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CEF65" w14:textId="4CB1A85E" w:rsidR="00055BEF" w:rsidRPr="008D30D7" w:rsidRDefault="00BE49AD" w:rsidP="00BE49AD">
      <w:pPr>
        <w:spacing w:after="0" w:line="240" w:lineRule="auto"/>
        <w:rPr>
          <w:rFonts w:ascii="Times New Roman" w:eastAsia="Times New Roman" w:hAnsi="Times New Roman" w:cs="Times New Roman"/>
          <w:noProof/>
          <w:color w:val="000000" w:themeColor="text1"/>
          <w:sz w:val="24"/>
          <w:szCs w:val="24"/>
          <w:lang w:val="en-US" w:eastAsia="ru-RU"/>
        </w:rPr>
      </w:pPr>
      <w:r w:rsidRPr="008D30D7">
        <w:rPr>
          <w:noProof/>
          <w:color w:val="000000" w:themeColor="text1"/>
          <w:lang w:eastAsia="ru-RU"/>
        </w:rPr>
        <w:drawing>
          <wp:anchor distT="0" distB="0" distL="114300" distR="114300" simplePos="0" relativeHeight="251665408" behindDoc="0" locked="0" layoutInCell="1" allowOverlap="1" wp14:anchorId="2CB27CAF" wp14:editId="56661752">
            <wp:simplePos x="0" y="0"/>
            <wp:positionH relativeFrom="column">
              <wp:posOffset>3804285</wp:posOffset>
            </wp:positionH>
            <wp:positionV relativeFrom="paragraph">
              <wp:posOffset>-82550</wp:posOffset>
            </wp:positionV>
            <wp:extent cx="460375" cy="611505"/>
            <wp:effectExtent l="0" t="0" r="0" b="0"/>
            <wp:wrapTopAndBottom/>
            <wp:docPr id="4"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anchor>
        </w:drawing>
      </w:r>
      <w:r w:rsidR="00136291" w:rsidRPr="008D30D7">
        <w:rPr>
          <w:noProof/>
          <w:color w:val="000000" w:themeColor="text1"/>
          <w:lang w:eastAsia="ru-RU"/>
        </w:rPr>
        <w:drawing>
          <wp:anchor distT="0" distB="0" distL="114300" distR="114300" simplePos="0" relativeHeight="251663360" behindDoc="0" locked="0" layoutInCell="1" allowOverlap="1" wp14:anchorId="25998526" wp14:editId="0D95CCEA">
            <wp:simplePos x="0" y="0"/>
            <wp:positionH relativeFrom="column">
              <wp:posOffset>1772285</wp:posOffset>
            </wp:positionH>
            <wp:positionV relativeFrom="paragraph">
              <wp:posOffset>-85725</wp:posOffset>
            </wp:positionV>
            <wp:extent cx="496570" cy="611505"/>
            <wp:effectExtent l="0" t="0" r="0" b="0"/>
            <wp:wrapThrough wrapText="bothSides">
              <wp:wrapPolygon edited="0">
                <wp:start x="0" y="0"/>
                <wp:lineTo x="0" y="20860"/>
                <wp:lineTo x="20716" y="20860"/>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611505"/>
                    </a:xfrm>
                    <a:prstGeom prst="rect">
                      <a:avLst/>
                    </a:prstGeom>
                    <a:noFill/>
                    <a:ln>
                      <a:noFill/>
                    </a:ln>
                  </pic:spPr>
                </pic:pic>
              </a:graphicData>
            </a:graphic>
          </wp:anchor>
        </w:drawing>
      </w:r>
    </w:p>
    <w:p w14:paraId="4388B455" w14:textId="77777777" w:rsidR="0099224E" w:rsidRPr="008D30D7" w:rsidRDefault="0099224E" w:rsidP="0099224E">
      <w:pPr>
        <w:spacing w:after="0" w:line="240" w:lineRule="auto"/>
        <w:jc w:val="center"/>
        <w:rPr>
          <w:rFonts w:ascii="Times New Roman" w:eastAsia="Times New Roman" w:hAnsi="Times New Roman" w:cs="Times New Roman"/>
          <w:b/>
          <w:color w:val="000000" w:themeColor="text1"/>
          <w:sz w:val="24"/>
          <w:szCs w:val="24"/>
          <w:lang w:eastAsia="ru-RU"/>
        </w:rPr>
      </w:pPr>
      <w:r w:rsidRPr="008D30D7">
        <w:rPr>
          <w:rFonts w:ascii="Times New Roman" w:eastAsia="Times New Roman" w:hAnsi="Times New Roman" w:cs="Times New Roman"/>
          <w:b/>
          <w:color w:val="000000" w:themeColor="text1"/>
          <w:sz w:val="24"/>
          <w:szCs w:val="24"/>
          <w:lang w:eastAsia="ru-RU"/>
        </w:rPr>
        <w:t>АДМИНИСТРАЦИЯ ГОРОДА ЕВПАТОРИИ</w:t>
      </w:r>
    </w:p>
    <w:p w14:paraId="6E7AF505" w14:textId="77777777" w:rsidR="0099224E" w:rsidRPr="008D30D7" w:rsidRDefault="0099224E" w:rsidP="0099224E">
      <w:pPr>
        <w:spacing w:after="0" w:line="240" w:lineRule="auto"/>
        <w:jc w:val="center"/>
        <w:rPr>
          <w:rFonts w:ascii="Times New Roman" w:eastAsia="Times New Roman" w:hAnsi="Times New Roman" w:cs="Times New Roman"/>
          <w:b/>
          <w:color w:val="000000" w:themeColor="text1"/>
          <w:sz w:val="32"/>
          <w:szCs w:val="32"/>
          <w:lang w:eastAsia="ru-RU"/>
        </w:rPr>
      </w:pPr>
      <w:r w:rsidRPr="008D30D7">
        <w:rPr>
          <w:rFonts w:ascii="Times New Roman" w:eastAsia="Times New Roman" w:hAnsi="Times New Roman" w:cs="Times New Roman"/>
          <w:b/>
          <w:color w:val="000000" w:themeColor="text1"/>
          <w:sz w:val="24"/>
          <w:szCs w:val="24"/>
          <w:lang w:eastAsia="ru-RU"/>
        </w:rPr>
        <w:t>РЕСПУБЛИКИ КРЫМ</w:t>
      </w:r>
    </w:p>
    <w:p w14:paraId="7E16C057" w14:textId="77777777" w:rsidR="0099224E" w:rsidRPr="008D30D7" w:rsidRDefault="0099224E" w:rsidP="0099224E">
      <w:pPr>
        <w:spacing w:before="283" w:after="0" w:line="240" w:lineRule="auto"/>
        <w:jc w:val="center"/>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b/>
          <w:color w:val="000000" w:themeColor="text1"/>
          <w:sz w:val="32"/>
          <w:szCs w:val="32"/>
          <w:lang w:eastAsia="ru-RU"/>
        </w:rPr>
        <w:t>ПОСТАНОВЛЕНИЕ</w:t>
      </w:r>
    </w:p>
    <w:p w14:paraId="49DDCFCD" w14:textId="77777777" w:rsidR="0099224E" w:rsidRPr="008D30D7" w:rsidRDefault="0099224E" w:rsidP="0099224E">
      <w:pPr>
        <w:spacing w:before="283"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4"/>
          <w:szCs w:val="24"/>
          <w:lang w:eastAsia="ru-RU"/>
        </w:rPr>
        <w:t>_______________                                                                                                      №  _________</w:t>
      </w:r>
    </w:p>
    <w:p w14:paraId="5D79D199" w14:textId="77777777" w:rsidR="0099224E" w:rsidRPr="008D30D7" w:rsidRDefault="0099224E" w:rsidP="0099224E">
      <w:pPr>
        <w:spacing w:after="0" w:line="240" w:lineRule="auto"/>
        <w:jc w:val="center"/>
        <w:rPr>
          <w:rFonts w:ascii="Times New Roman" w:eastAsia="Times New Roman" w:hAnsi="Times New Roman" w:cs="Times New Roman"/>
          <w:color w:val="000000" w:themeColor="text1"/>
          <w:sz w:val="48"/>
          <w:szCs w:val="48"/>
          <w:lang w:eastAsia="ru-RU"/>
        </w:rPr>
      </w:pPr>
      <w:r w:rsidRPr="008D30D7">
        <w:rPr>
          <w:rFonts w:ascii="Times New Roman" w:eastAsia="Times New Roman" w:hAnsi="Times New Roman" w:cs="Times New Roman"/>
          <w:color w:val="000000" w:themeColor="text1"/>
          <w:sz w:val="20"/>
          <w:szCs w:val="20"/>
          <w:lang w:eastAsia="ru-RU"/>
        </w:rPr>
        <w:t>ЕВПАТОРИЯ</w:t>
      </w:r>
    </w:p>
    <w:p w14:paraId="256ACA87" w14:textId="77777777" w:rsidR="0099224E" w:rsidRPr="008D30D7" w:rsidRDefault="0099224E" w:rsidP="0099224E">
      <w:pPr>
        <w:widowControl w:val="0"/>
        <w:suppressAutoHyphens/>
        <w:spacing w:after="0" w:line="240" w:lineRule="auto"/>
        <w:jc w:val="center"/>
        <w:rPr>
          <w:rFonts w:ascii="Times New Roman" w:eastAsia="SimSun" w:hAnsi="Times New Roman" w:cs="Mangal"/>
          <w:color w:val="000000" w:themeColor="text1"/>
          <w:kern w:val="1"/>
          <w:sz w:val="20"/>
          <w:szCs w:val="20"/>
          <w:lang w:eastAsia="zh-CN" w:bidi="hi-IN"/>
        </w:rPr>
      </w:pPr>
    </w:p>
    <w:p w14:paraId="0CE85EC2" w14:textId="77777777" w:rsidR="002B789B" w:rsidRPr="008D30D7" w:rsidRDefault="002B789B" w:rsidP="0099224E">
      <w:pPr>
        <w:widowControl w:val="0"/>
        <w:suppressAutoHyphens/>
        <w:spacing w:after="0" w:line="240" w:lineRule="auto"/>
        <w:jc w:val="center"/>
        <w:rPr>
          <w:rFonts w:ascii="Times New Roman" w:eastAsia="SimSun" w:hAnsi="Times New Roman" w:cs="Mangal"/>
          <w:color w:val="000000" w:themeColor="text1"/>
          <w:kern w:val="1"/>
          <w:sz w:val="20"/>
          <w:szCs w:val="20"/>
          <w:lang w:eastAsia="zh-CN" w:bidi="hi-IN"/>
        </w:rPr>
      </w:pPr>
    </w:p>
    <w:p w14:paraId="58E36664" w14:textId="2E2D16F9" w:rsidR="00E6025F" w:rsidRPr="008D30D7" w:rsidRDefault="00844701" w:rsidP="00844701">
      <w:pPr>
        <w:spacing w:after="0" w:line="240" w:lineRule="auto"/>
        <w:jc w:val="center"/>
        <w:rPr>
          <w:rFonts w:ascii="Times New Roman" w:eastAsia="Times New Roman" w:hAnsi="Times New Roman" w:cs="Times New Roman"/>
          <w:b/>
          <w:color w:val="000000" w:themeColor="text1"/>
          <w:sz w:val="24"/>
          <w:szCs w:val="24"/>
          <w:lang w:eastAsia="ru-RU"/>
        </w:rPr>
      </w:pPr>
      <w:r w:rsidRPr="008D30D7">
        <w:rPr>
          <w:rFonts w:ascii="Times New Roman" w:eastAsia="Times New Roman" w:hAnsi="Times New Roman" w:cs="Times New Roman"/>
          <w:b/>
          <w:color w:val="000000" w:themeColor="text1"/>
          <w:sz w:val="24"/>
          <w:szCs w:val="24"/>
          <w:lang w:eastAsia="ru-RU"/>
        </w:rPr>
        <w:t xml:space="preserve">О внесении изменений в постановление администрации города Евпатории Республики Крым </w:t>
      </w:r>
      <w:bookmarkStart w:id="0" w:name="_Hlk190424704"/>
      <w:bookmarkStart w:id="1" w:name="_Hlk190424039"/>
      <w:r w:rsidRPr="008D30D7">
        <w:rPr>
          <w:rFonts w:ascii="Times New Roman" w:eastAsia="Times New Roman" w:hAnsi="Times New Roman" w:cs="Times New Roman"/>
          <w:b/>
          <w:color w:val="000000" w:themeColor="text1"/>
          <w:sz w:val="24"/>
          <w:szCs w:val="24"/>
          <w:lang w:eastAsia="ru-RU"/>
        </w:rPr>
        <w:t xml:space="preserve">от </w:t>
      </w:r>
      <w:bookmarkStart w:id="2" w:name="_Hlk198203223"/>
      <w:bookmarkStart w:id="3" w:name="_Hlk195885393"/>
      <w:r w:rsidRPr="008D30D7">
        <w:rPr>
          <w:rFonts w:ascii="Times New Roman" w:eastAsia="Times New Roman" w:hAnsi="Times New Roman" w:cs="Times New Roman"/>
          <w:b/>
          <w:color w:val="000000" w:themeColor="text1"/>
          <w:sz w:val="24"/>
          <w:szCs w:val="24"/>
          <w:lang w:eastAsia="ru-RU"/>
        </w:rPr>
        <w:t>20.10.2023 № 3160</w:t>
      </w:r>
      <w:bookmarkEnd w:id="2"/>
      <w:r w:rsidRPr="008D30D7">
        <w:rPr>
          <w:rFonts w:ascii="Times New Roman" w:eastAsia="Times New Roman" w:hAnsi="Times New Roman" w:cs="Times New Roman"/>
          <w:b/>
          <w:color w:val="000000" w:themeColor="text1"/>
          <w:sz w:val="24"/>
          <w:szCs w:val="24"/>
          <w:lang w:eastAsia="ru-RU"/>
        </w:rPr>
        <w:t xml:space="preserve">-п </w:t>
      </w:r>
      <w:bookmarkEnd w:id="0"/>
      <w:bookmarkEnd w:id="3"/>
      <w:r w:rsidRPr="008D30D7">
        <w:rPr>
          <w:rFonts w:ascii="Times New Roman" w:eastAsia="Times New Roman" w:hAnsi="Times New Roman" w:cs="Times New Roman"/>
          <w:b/>
          <w:color w:val="000000" w:themeColor="text1"/>
          <w:sz w:val="24"/>
          <w:szCs w:val="24"/>
          <w:lang w:eastAsia="ru-RU"/>
        </w:rPr>
        <w:t>«</w:t>
      </w:r>
      <w:r w:rsidR="006A7B9C" w:rsidRPr="008D30D7">
        <w:rPr>
          <w:rFonts w:ascii="Times New Roman" w:eastAsia="Times New Roman" w:hAnsi="Times New Roman" w:cs="Times New Roman"/>
          <w:b/>
          <w:color w:val="000000" w:themeColor="text1"/>
          <w:sz w:val="24"/>
          <w:szCs w:val="24"/>
          <w:lang w:eastAsia="ru-RU"/>
        </w:rPr>
        <w:t>Об утверждении порядка формирования муниципальных социальных заказов на оказание муниципальных услуг в социальной сфере, отнесенных к</w:t>
      </w:r>
      <w:r w:rsidRPr="008D30D7">
        <w:rPr>
          <w:rFonts w:ascii="Times New Roman" w:eastAsia="Times New Roman" w:hAnsi="Times New Roman" w:cs="Times New Roman"/>
          <w:b/>
          <w:color w:val="000000" w:themeColor="text1"/>
          <w:sz w:val="24"/>
          <w:szCs w:val="24"/>
          <w:lang w:eastAsia="ru-RU"/>
        </w:rPr>
        <w:t xml:space="preserve"> </w:t>
      </w:r>
      <w:r w:rsidR="006A7B9C" w:rsidRPr="008D30D7">
        <w:rPr>
          <w:rFonts w:ascii="Times New Roman" w:eastAsia="Times New Roman" w:hAnsi="Times New Roman" w:cs="Times New Roman"/>
          <w:b/>
          <w:color w:val="000000" w:themeColor="text1"/>
          <w:sz w:val="24"/>
          <w:szCs w:val="24"/>
          <w:lang w:eastAsia="ru-RU"/>
        </w:rPr>
        <w:t>полномочиям органов местного самоуправления муниципального образования городской округ Евпатория Республики Крым, о форме и сроках формирования отчета об их исполнении</w:t>
      </w:r>
      <w:r w:rsidRPr="008D30D7">
        <w:rPr>
          <w:rFonts w:ascii="Times New Roman" w:eastAsia="Times New Roman" w:hAnsi="Times New Roman" w:cs="Times New Roman"/>
          <w:b/>
          <w:color w:val="000000" w:themeColor="text1"/>
          <w:sz w:val="24"/>
          <w:szCs w:val="24"/>
          <w:lang w:eastAsia="ru-RU"/>
        </w:rPr>
        <w:t>»</w:t>
      </w:r>
    </w:p>
    <w:bookmarkEnd w:id="1"/>
    <w:p w14:paraId="26DBE2BF" w14:textId="665477BB" w:rsidR="00E6025F" w:rsidRPr="008D30D7" w:rsidRDefault="00E6025F" w:rsidP="00E6025F">
      <w:pPr>
        <w:spacing w:after="0" w:line="240" w:lineRule="auto"/>
        <w:jc w:val="center"/>
        <w:rPr>
          <w:rFonts w:ascii="Times New Roman" w:eastAsia="Times New Roman" w:hAnsi="Times New Roman" w:cs="Times New Roman"/>
          <w:color w:val="000000" w:themeColor="text1"/>
          <w:sz w:val="48"/>
          <w:szCs w:val="48"/>
          <w:lang w:eastAsia="ru-RU"/>
        </w:rPr>
      </w:pPr>
    </w:p>
    <w:p w14:paraId="5C9679C0" w14:textId="2B6BD4C0" w:rsidR="007D75B5" w:rsidRPr="008D30D7" w:rsidRDefault="005748E9" w:rsidP="0084470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D30D7">
        <w:rPr>
          <w:rFonts w:ascii="Times New Roman" w:eastAsia="Times New Roman" w:hAnsi="Times New Roman" w:cs="Times New Roman"/>
          <w:color w:val="000000" w:themeColor="text1"/>
          <w:sz w:val="28"/>
          <w:szCs w:val="28"/>
          <w:lang w:eastAsia="ru-RU"/>
        </w:rPr>
        <w:t>С</w:t>
      </w:r>
      <w:r w:rsidR="00844701" w:rsidRPr="008D30D7">
        <w:rPr>
          <w:rFonts w:ascii="Times New Roman" w:eastAsia="Times New Roman" w:hAnsi="Times New Roman" w:cs="Times New Roman"/>
          <w:color w:val="000000" w:themeColor="text1"/>
          <w:sz w:val="28"/>
          <w:szCs w:val="28"/>
          <w:lang w:eastAsia="ru-RU"/>
        </w:rPr>
        <w:t xml:space="preserve"> цел</w:t>
      </w:r>
      <w:r w:rsidRPr="008D30D7">
        <w:rPr>
          <w:rFonts w:ascii="Times New Roman" w:eastAsia="Times New Roman" w:hAnsi="Times New Roman" w:cs="Times New Roman"/>
          <w:color w:val="000000" w:themeColor="text1"/>
          <w:sz w:val="28"/>
          <w:szCs w:val="28"/>
          <w:lang w:eastAsia="ru-RU"/>
        </w:rPr>
        <w:t>ью</w:t>
      </w:r>
      <w:r w:rsidR="00844701" w:rsidRPr="008D30D7">
        <w:rPr>
          <w:rFonts w:ascii="Times New Roman" w:eastAsia="Times New Roman" w:hAnsi="Times New Roman" w:cs="Times New Roman"/>
          <w:color w:val="000000" w:themeColor="text1"/>
          <w:sz w:val="28"/>
          <w:szCs w:val="28"/>
          <w:lang w:eastAsia="ru-RU"/>
        </w:rPr>
        <w:t xml:space="preserve"> приведения в соответствие с 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w:t>
      </w:r>
      <w:r w:rsidR="009843FB" w:rsidRPr="008D30D7">
        <w:rPr>
          <w:rFonts w:ascii="Times New Roman" w:eastAsia="Times New Roman" w:hAnsi="Times New Roman" w:cs="Times New Roman"/>
          <w:color w:val="000000" w:themeColor="text1"/>
          <w:sz w:val="28"/>
          <w:szCs w:val="28"/>
          <w:lang w:eastAsia="ru-RU"/>
        </w:rPr>
        <w:t xml:space="preserve">, </w:t>
      </w:r>
      <w:r w:rsidR="00F920FD" w:rsidRPr="008D30D7">
        <w:rPr>
          <w:rFonts w:ascii="Times New Roman" w:eastAsia="Times New Roman" w:hAnsi="Times New Roman" w:cs="Times New Roman"/>
          <w:color w:val="000000" w:themeColor="text1"/>
          <w:sz w:val="28"/>
          <w:szCs w:val="28"/>
          <w:lang w:eastAsia="ru-RU"/>
        </w:rPr>
        <w:t xml:space="preserve">администрация города Евпатории Республики Крым </w:t>
      </w:r>
      <w:r w:rsidR="00E6025F" w:rsidRPr="008D30D7">
        <w:rPr>
          <w:rFonts w:ascii="Times New Roman" w:eastAsia="Times New Roman" w:hAnsi="Times New Roman" w:cs="Times New Roman"/>
          <w:color w:val="000000" w:themeColor="text1"/>
          <w:sz w:val="28"/>
          <w:szCs w:val="28"/>
          <w:lang w:eastAsia="ru-RU"/>
        </w:rPr>
        <w:t>п о с т а н о в л я е т:</w:t>
      </w:r>
    </w:p>
    <w:p w14:paraId="13C995B7" w14:textId="77777777" w:rsidR="007D75B5" w:rsidRPr="008D30D7" w:rsidRDefault="007D75B5" w:rsidP="007D75B5">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D7DB5B3" w14:textId="1DC6E883" w:rsidR="00844701" w:rsidRPr="008D30D7" w:rsidRDefault="009B2695" w:rsidP="009B26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D30D7">
        <w:rPr>
          <w:rFonts w:ascii="Times New Roman" w:eastAsia="Times New Roman" w:hAnsi="Times New Roman" w:cs="Times New Roman"/>
          <w:color w:val="000000" w:themeColor="text1"/>
          <w:sz w:val="28"/>
          <w:szCs w:val="28"/>
          <w:lang w:eastAsia="ru-RU"/>
        </w:rPr>
        <w:t xml:space="preserve">1.  </w:t>
      </w:r>
      <w:r w:rsidR="00844701" w:rsidRPr="008D30D7">
        <w:rPr>
          <w:rFonts w:ascii="Times New Roman" w:eastAsia="Times New Roman" w:hAnsi="Times New Roman" w:cs="Times New Roman"/>
          <w:color w:val="000000" w:themeColor="text1"/>
          <w:sz w:val="28"/>
          <w:szCs w:val="28"/>
          <w:lang w:eastAsia="ru-RU"/>
        </w:rPr>
        <w:t>Внести</w:t>
      </w:r>
      <w:bookmarkStart w:id="4" w:name="_Hlk190426258"/>
      <w:r w:rsidRPr="008D30D7">
        <w:rPr>
          <w:rFonts w:ascii="Times New Roman" w:eastAsia="Times New Roman" w:hAnsi="Times New Roman" w:cs="Times New Roman"/>
          <w:color w:val="000000" w:themeColor="text1"/>
          <w:sz w:val="28"/>
          <w:szCs w:val="28"/>
          <w:lang w:eastAsia="ru-RU"/>
        </w:rPr>
        <w:t xml:space="preserve"> </w:t>
      </w:r>
      <w:r w:rsidR="00844701" w:rsidRPr="008D30D7">
        <w:rPr>
          <w:rFonts w:ascii="Times New Roman" w:eastAsia="Times New Roman" w:hAnsi="Times New Roman" w:cs="Times New Roman"/>
          <w:color w:val="000000" w:themeColor="text1"/>
          <w:sz w:val="28"/>
          <w:szCs w:val="28"/>
          <w:lang w:eastAsia="ru-RU"/>
        </w:rPr>
        <w:t>в постановление администрации города Евпатории Республики Крым от 20.10.2023 № 3160-п «Об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муниципального образования городской округ Евпатория Республики Крым, о форме и сроках формирования отчета об их исполнении»</w:t>
      </w:r>
      <w:bookmarkEnd w:id="4"/>
      <w:r w:rsidRPr="008D30D7">
        <w:rPr>
          <w:rFonts w:ascii="Times New Roman" w:eastAsia="Times New Roman" w:hAnsi="Times New Roman" w:cs="Times New Roman"/>
          <w:color w:val="000000" w:themeColor="text1"/>
          <w:sz w:val="28"/>
          <w:szCs w:val="28"/>
          <w:lang w:eastAsia="ru-RU"/>
        </w:rPr>
        <w:t xml:space="preserve"> (далее - постановление) следующие изменения:</w:t>
      </w:r>
    </w:p>
    <w:p w14:paraId="67ACFEB0" w14:textId="7CB6E7DF" w:rsidR="009B2695" w:rsidRPr="008D30D7" w:rsidRDefault="009B2695" w:rsidP="009B2695">
      <w:pPr>
        <w:spacing w:after="0" w:line="240" w:lineRule="auto"/>
        <w:ind w:firstLine="709"/>
        <w:jc w:val="both"/>
        <w:rPr>
          <w:rFonts w:ascii="Times New Roman" w:hAnsi="Times New Roman" w:cs="Times New Roman"/>
          <w:color w:val="000000" w:themeColor="text1"/>
          <w:sz w:val="28"/>
          <w:szCs w:val="28"/>
          <w:lang w:eastAsia="ru-RU"/>
        </w:rPr>
      </w:pPr>
      <w:r w:rsidRPr="008D30D7">
        <w:rPr>
          <w:rFonts w:ascii="Times New Roman" w:hAnsi="Times New Roman" w:cs="Times New Roman"/>
          <w:color w:val="000000" w:themeColor="text1"/>
          <w:sz w:val="28"/>
          <w:szCs w:val="28"/>
          <w:lang w:eastAsia="ru-RU"/>
        </w:rPr>
        <w:t>1.1.</w:t>
      </w:r>
      <w:r w:rsidRPr="008D30D7">
        <w:rPr>
          <w:rFonts w:ascii="Times New Roman" w:eastAsia="Times New Roman" w:hAnsi="Times New Roman" w:cs="Times New Roman"/>
          <w:color w:val="000000" w:themeColor="text1"/>
          <w:sz w:val="28"/>
          <w:szCs w:val="28"/>
          <w:lang w:eastAsia="ru-RU"/>
        </w:rPr>
        <w:t xml:space="preserve"> </w:t>
      </w:r>
      <w:r w:rsidRPr="008D30D7">
        <w:rPr>
          <w:rFonts w:ascii="Times New Roman" w:hAnsi="Times New Roman" w:cs="Times New Roman"/>
          <w:color w:val="000000" w:themeColor="text1"/>
          <w:sz w:val="28"/>
          <w:szCs w:val="28"/>
          <w:lang w:eastAsia="ru-RU"/>
        </w:rPr>
        <w:t>Пункт 1 постановления изложить в следующей редакции:</w:t>
      </w:r>
    </w:p>
    <w:p w14:paraId="72B39667" w14:textId="77777777" w:rsidR="009B2695" w:rsidRPr="008D30D7" w:rsidRDefault="009B2695" w:rsidP="009B2695">
      <w:pPr>
        <w:spacing w:after="0" w:line="240" w:lineRule="auto"/>
        <w:ind w:firstLine="709"/>
        <w:jc w:val="both"/>
        <w:rPr>
          <w:rFonts w:ascii="Times New Roman" w:hAnsi="Times New Roman" w:cs="Times New Roman"/>
          <w:color w:val="000000" w:themeColor="text1"/>
          <w:sz w:val="28"/>
          <w:szCs w:val="28"/>
          <w:lang w:eastAsia="ru-RU"/>
        </w:rPr>
      </w:pPr>
      <w:r w:rsidRPr="008D30D7">
        <w:rPr>
          <w:rFonts w:ascii="Times New Roman" w:hAnsi="Times New Roman" w:cs="Times New Roman"/>
          <w:color w:val="000000" w:themeColor="text1"/>
          <w:sz w:val="28"/>
          <w:szCs w:val="28"/>
          <w:lang w:eastAsia="ru-RU"/>
        </w:rPr>
        <w:t>«1. Утвердить:</w:t>
      </w:r>
    </w:p>
    <w:p w14:paraId="6E9DDFE8" w14:textId="77777777" w:rsidR="009B2695" w:rsidRPr="008D30D7" w:rsidRDefault="009B2695" w:rsidP="009B2695">
      <w:pPr>
        <w:spacing w:after="0" w:line="240" w:lineRule="auto"/>
        <w:ind w:firstLine="709"/>
        <w:jc w:val="both"/>
        <w:rPr>
          <w:rFonts w:ascii="Times New Roman" w:hAnsi="Times New Roman" w:cs="Times New Roman"/>
          <w:color w:val="000000" w:themeColor="text1"/>
          <w:sz w:val="28"/>
          <w:szCs w:val="28"/>
          <w:lang w:eastAsia="ru-RU"/>
        </w:rPr>
      </w:pPr>
      <w:r w:rsidRPr="008D30D7">
        <w:rPr>
          <w:rFonts w:ascii="Times New Roman" w:hAnsi="Times New Roman" w:cs="Times New Roman"/>
          <w:color w:val="000000" w:themeColor="text1"/>
          <w:sz w:val="28"/>
          <w:szCs w:val="28"/>
          <w:lang w:eastAsia="ru-RU"/>
        </w:rPr>
        <w:t>1.1. Перечень муниципальных услуг в социальной сфере, в отношении которых формируется муниципальный социальный заказ на оказание муниципальных услуг в социальной сфере, отнесенных к полномочиям органов местного самоуправления муниципального образования городской округ Евпатория Республики Крым (приложение 1).</w:t>
      </w:r>
    </w:p>
    <w:p w14:paraId="39A3B61A" w14:textId="77777777" w:rsidR="009B2695" w:rsidRPr="008D30D7" w:rsidRDefault="009B2695" w:rsidP="009B2695">
      <w:pPr>
        <w:spacing w:after="0" w:line="240" w:lineRule="auto"/>
        <w:ind w:firstLine="709"/>
        <w:jc w:val="both"/>
        <w:rPr>
          <w:rFonts w:ascii="Times New Roman" w:hAnsi="Times New Roman" w:cs="Times New Roman"/>
          <w:color w:val="000000" w:themeColor="text1"/>
          <w:sz w:val="28"/>
          <w:szCs w:val="28"/>
          <w:lang w:eastAsia="ru-RU"/>
        </w:rPr>
      </w:pPr>
      <w:r w:rsidRPr="008D30D7">
        <w:rPr>
          <w:rFonts w:ascii="Times New Roman" w:hAnsi="Times New Roman" w:cs="Times New Roman"/>
          <w:color w:val="000000" w:themeColor="text1"/>
          <w:sz w:val="28"/>
          <w:szCs w:val="28"/>
          <w:lang w:eastAsia="ru-RU"/>
        </w:rPr>
        <w:t>1.2. Порядок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муниципального образования городской округ Евпатория Республики Крым (приложение 2).</w:t>
      </w:r>
    </w:p>
    <w:p w14:paraId="588DCFCC" w14:textId="77777777" w:rsidR="009B2695" w:rsidRPr="008D30D7" w:rsidRDefault="009B2695" w:rsidP="009B2695">
      <w:pPr>
        <w:spacing w:after="0" w:line="240" w:lineRule="auto"/>
        <w:ind w:firstLine="709"/>
        <w:jc w:val="both"/>
        <w:rPr>
          <w:rFonts w:ascii="Times New Roman" w:hAnsi="Times New Roman" w:cs="Times New Roman"/>
          <w:color w:val="000000" w:themeColor="text1"/>
          <w:sz w:val="28"/>
          <w:szCs w:val="28"/>
          <w:lang w:eastAsia="ru-RU"/>
        </w:rPr>
      </w:pPr>
      <w:r w:rsidRPr="008D30D7">
        <w:rPr>
          <w:rFonts w:ascii="Times New Roman" w:hAnsi="Times New Roman" w:cs="Times New Roman"/>
          <w:color w:val="000000" w:themeColor="text1"/>
          <w:sz w:val="28"/>
          <w:szCs w:val="28"/>
          <w:lang w:eastAsia="ru-RU"/>
        </w:rPr>
        <w:lastRenderedPageBreak/>
        <w:t>1.3. Форму отчета об исполнении муниципального социального заказа на оказание муниципальных услуг в социальной сфере, отнесенных к полномочиям органов местного самоуправления муниципального образования городской округ Евпатория Республики Крым (приложение 3).</w:t>
      </w:r>
    </w:p>
    <w:p w14:paraId="5369A278" w14:textId="77777777" w:rsidR="009B2695" w:rsidRPr="008D30D7" w:rsidRDefault="009B2695" w:rsidP="009B2695">
      <w:pPr>
        <w:spacing w:after="0" w:line="240" w:lineRule="auto"/>
        <w:ind w:firstLine="709"/>
        <w:jc w:val="both"/>
        <w:rPr>
          <w:rFonts w:ascii="Times New Roman" w:hAnsi="Times New Roman" w:cs="Times New Roman"/>
          <w:color w:val="000000" w:themeColor="text1"/>
          <w:sz w:val="28"/>
          <w:szCs w:val="28"/>
          <w:lang w:eastAsia="ru-RU"/>
        </w:rPr>
      </w:pPr>
      <w:r w:rsidRPr="008D30D7">
        <w:rPr>
          <w:rFonts w:ascii="Times New Roman" w:hAnsi="Times New Roman" w:cs="Times New Roman"/>
          <w:color w:val="000000" w:themeColor="text1"/>
          <w:sz w:val="28"/>
          <w:szCs w:val="28"/>
          <w:lang w:eastAsia="ru-RU"/>
        </w:rPr>
        <w:t>1.4. Показатели эффективности организации оказания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(приложение 4).</w:t>
      </w:r>
    </w:p>
    <w:p w14:paraId="168ABBE0" w14:textId="5C85B25F" w:rsidR="009B2695" w:rsidRPr="008D30D7" w:rsidRDefault="009B2695" w:rsidP="009B2695">
      <w:pPr>
        <w:spacing w:after="0" w:line="240" w:lineRule="auto"/>
        <w:ind w:firstLine="709"/>
        <w:jc w:val="both"/>
        <w:rPr>
          <w:rFonts w:ascii="Times New Roman" w:hAnsi="Times New Roman" w:cs="Times New Roman"/>
          <w:color w:val="000000" w:themeColor="text1"/>
          <w:sz w:val="28"/>
          <w:szCs w:val="28"/>
          <w:lang w:eastAsia="ru-RU"/>
        </w:rPr>
      </w:pPr>
      <w:r w:rsidRPr="008D30D7">
        <w:rPr>
          <w:rFonts w:ascii="Times New Roman" w:hAnsi="Times New Roman" w:cs="Times New Roman"/>
          <w:color w:val="000000" w:themeColor="text1"/>
          <w:sz w:val="28"/>
          <w:szCs w:val="28"/>
          <w:lang w:eastAsia="ru-RU"/>
        </w:rPr>
        <w:t>1.5. План достижения показателей эффективности организации оказания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(приложение 5)».</w:t>
      </w:r>
    </w:p>
    <w:p w14:paraId="508A52E6" w14:textId="033C76C0" w:rsidR="009B2695" w:rsidRPr="008D30D7" w:rsidRDefault="009B2695" w:rsidP="009B2695">
      <w:pPr>
        <w:spacing w:after="0"/>
        <w:ind w:firstLine="709"/>
        <w:rPr>
          <w:rFonts w:ascii="Times New Roman" w:hAnsi="Times New Roman" w:cs="Times New Roman"/>
          <w:color w:val="000000" w:themeColor="text1"/>
          <w:sz w:val="28"/>
          <w:szCs w:val="28"/>
          <w:lang w:eastAsia="ru-RU"/>
        </w:rPr>
      </w:pPr>
      <w:r w:rsidRPr="008D30D7">
        <w:rPr>
          <w:rFonts w:ascii="Times New Roman" w:hAnsi="Times New Roman" w:cs="Times New Roman"/>
          <w:color w:val="000000" w:themeColor="text1"/>
          <w:sz w:val="28"/>
          <w:szCs w:val="28"/>
          <w:lang w:eastAsia="ru-RU"/>
        </w:rPr>
        <w:t>1.2. Постановление дополнить приложениями 1-5</w:t>
      </w:r>
      <w:r w:rsidR="005748E9" w:rsidRPr="008D30D7">
        <w:rPr>
          <w:rFonts w:ascii="Times New Roman" w:hAnsi="Times New Roman" w:cs="Times New Roman"/>
          <w:color w:val="000000" w:themeColor="text1"/>
          <w:sz w:val="28"/>
          <w:szCs w:val="28"/>
          <w:lang w:eastAsia="ru-RU"/>
        </w:rPr>
        <w:t xml:space="preserve"> </w:t>
      </w:r>
      <w:r w:rsidRPr="008D30D7">
        <w:rPr>
          <w:rFonts w:ascii="Times New Roman" w:hAnsi="Times New Roman" w:cs="Times New Roman"/>
          <w:color w:val="000000" w:themeColor="text1"/>
          <w:sz w:val="28"/>
          <w:szCs w:val="28"/>
          <w:lang w:eastAsia="ru-RU"/>
        </w:rPr>
        <w:t>(прилагаются).</w:t>
      </w:r>
    </w:p>
    <w:p w14:paraId="4C7BFD96" w14:textId="77777777" w:rsidR="00D86B7C" w:rsidRPr="008D30D7" w:rsidRDefault="00F6590F" w:rsidP="009B2695">
      <w:pPr>
        <w:pStyle w:val="a3"/>
        <w:tabs>
          <w:tab w:val="left" w:pos="0"/>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D30D7">
        <w:rPr>
          <w:rFonts w:ascii="Times New Roman" w:eastAsia="Times New Roman" w:hAnsi="Times New Roman" w:cs="Times New Roman"/>
          <w:color w:val="000000" w:themeColor="text1"/>
          <w:sz w:val="28"/>
          <w:szCs w:val="28"/>
          <w:lang w:eastAsia="ru-RU"/>
        </w:rPr>
        <w:t>2</w:t>
      </w:r>
      <w:r w:rsidR="00D86B7C" w:rsidRPr="008D30D7">
        <w:rPr>
          <w:rFonts w:ascii="Times New Roman" w:eastAsia="Times New Roman" w:hAnsi="Times New Roman" w:cs="Times New Roman"/>
          <w:color w:val="000000" w:themeColor="text1"/>
          <w:sz w:val="28"/>
          <w:szCs w:val="28"/>
          <w:lang w:eastAsia="ru-RU"/>
        </w:rPr>
        <w:t xml:space="preserve">. </w:t>
      </w:r>
      <w:r w:rsidR="0094760E" w:rsidRPr="008D30D7">
        <w:rPr>
          <w:rFonts w:ascii="Times New Roman" w:eastAsia="Times New Roman" w:hAnsi="Times New Roman" w:cs="Times New Roman"/>
          <w:color w:val="000000" w:themeColor="text1"/>
          <w:sz w:val="28"/>
          <w:szCs w:val="28"/>
          <w:lang w:eastAsia="ru-RU"/>
        </w:rPr>
        <w:t xml:space="preserve">  </w:t>
      </w:r>
      <w:r w:rsidR="00D86B7C" w:rsidRPr="008D30D7">
        <w:rPr>
          <w:rFonts w:ascii="Times New Roman" w:eastAsia="Times New Roman" w:hAnsi="Times New Roman" w:cs="Times New Roman"/>
          <w:color w:val="000000" w:themeColor="text1"/>
          <w:sz w:val="28"/>
          <w:szCs w:val="28"/>
          <w:lang w:eastAsia="ru-RU"/>
        </w:rPr>
        <w:t xml:space="preserve">Настоящее </w:t>
      </w:r>
      <w:r w:rsidR="00F920FD" w:rsidRPr="008D30D7">
        <w:rPr>
          <w:rFonts w:ascii="Times New Roman" w:eastAsia="Times New Roman" w:hAnsi="Times New Roman" w:cs="Times New Roman"/>
          <w:color w:val="000000" w:themeColor="text1"/>
          <w:sz w:val="28"/>
          <w:szCs w:val="28"/>
          <w:lang w:eastAsia="ru-RU"/>
        </w:rPr>
        <w:t>постановление вступает в силу со дня его обнародования 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«Документы администрации» в информационно-телекоммуникационной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14:paraId="5D9C236D" w14:textId="069B29E5" w:rsidR="00172589" w:rsidRPr="008D30D7" w:rsidRDefault="00172589" w:rsidP="00172589">
      <w:pPr>
        <w:pStyle w:val="a3"/>
        <w:tabs>
          <w:tab w:val="left" w:pos="0"/>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D30D7">
        <w:rPr>
          <w:rFonts w:ascii="Times New Roman" w:eastAsia="Times New Roman" w:hAnsi="Times New Roman" w:cs="Times New Roman"/>
          <w:color w:val="000000" w:themeColor="text1"/>
          <w:sz w:val="28"/>
          <w:szCs w:val="28"/>
          <w:lang w:eastAsia="ru-RU"/>
        </w:rPr>
        <w:t>3. Настоящее постановление распространяет свое действие на правоотношения, возникшие с 01.01.2025.</w:t>
      </w:r>
    </w:p>
    <w:p w14:paraId="4BBC3457" w14:textId="7D634799" w:rsidR="00E6025F" w:rsidRPr="008D30D7" w:rsidRDefault="00172589" w:rsidP="00172589">
      <w:pPr>
        <w:pStyle w:val="a3"/>
        <w:tabs>
          <w:tab w:val="left" w:pos="0"/>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D30D7">
        <w:rPr>
          <w:rFonts w:ascii="Times New Roman" w:eastAsia="Calibri" w:hAnsi="Times New Roman" w:cs="Times New Roman"/>
          <w:color w:val="000000" w:themeColor="text1"/>
          <w:sz w:val="28"/>
          <w:szCs w:val="28"/>
        </w:rPr>
        <w:t>4</w:t>
      </w:r>
      <w:r w:rsidR="00D86B7C" w:rsidRPr="008D30D7">
        <w:rPr>
          <w:rFonts w:ascii="Times New Roman" w:eastAsia="Calibri" w:hAnsi="Times New Roman" w:cs="Times New Roman"/>
          <w:color w:val="000000" w:themeColor="text1"/>
          <w:sz w:val="28"/>
          <w:szCs w:val="28"/>
        </w:rPr>
        <w:t xml:space="preserve">. </w:t>
      </w:r>
      <w:r w:rsidR="008970D0" w:rsidRPr="008D30D7">
        <w:rPr>
          <w:rFonts w:ascii="Times New Roman" w:eastAsia="Calibri" w:hAnsi="Times New Roman" w:cs="Times New Roman"/>
          <w:color w:val="000000" w:themeColor="text1"/>
          <w:sz w:val="28"/>
          <w:szCs w:val="28"/>
        </w:rPr>
        <w:t>Контроль за исполнением настоящего постановления возложить на</w:t>
      </w:r>
      <w:r w:rsidRPr="008D30D7">
        <w:rPr>
          <w:rFonts w:ascii="Times New Roman" w:eastAsia="Calibri" w:hAnsi="Times New Roman" w:cs="Times New Roman"/>
          <w:color w:val="000000" w:themeColor="text1"/>
          <w:sz w:val="28"/>
          <w:szCs w:val="28"/>
        </w:rPr>
        <w:t xml:space="preserve"> </w:t>
      </w:r>
      <w:r w:rsidR="008970D0" w:rsidRPr="008D30D7">
        <w:rPr>
          <w:rFonts w:ascii="Times New Roman" w:eastAsia="Calibri" w:hAnsi="Times New Roman" w:cs="Times New Roman"/>
          <w:color w:val="000000" w:themeColor="text1"/>
          <w:sz w:val="28"/>
          <w:szCs w:val="28"/>
        </w:rPr>
        <w:t>заместителя главы администрации</w:t>
      </w:r>
      <w:r w:rsidR="0064453B" w:rsidRPr="008D30D7">
        <w:rPr>
          <w:rFonts w:ascii="Times New Roman" w:eastAsia="Calibri" w:hAnsi="Times New Roman" w:cs="Times New Roman"/>
          <w:color w:val="000000" w:themeColor="text1"/>
          <w:sz w:val="28"/>
          <w:szCs w:val="28"/>
        </w:rPr>
        <w:t xml:space="preserve"> </w:t>
      </w:r>
      <w:r w:rsidR="008970D0" w:rsidRPr="008D30D7">
        <w:rPr>
          <w:rFonts w:ascii="Times New Roman" w:eastAsia="Calibri" w:hAnsi="Times New Roman" w:cs="Times New Roman"/>
          <w:color w:val="000000" w:themeColor="text1"/>
          <w:sz w:val="28"/>
          <w:szCs w:val="28"/>
        </w:rPr>
        <w:t>го</w:t>
      </w:r>
      <w:r w:rsidR="00D86B7C" w:rsidRPr="008D30D7">
        <w:rPr>
          <w:rFonts w:ascii="Times New Roman" w:eastAsia="Calibri" w:hAnsi="Times New Roman" w:cs="Times New Roman"/>
          <w:color w:val="000000" w:themeColor="text1"/>
          <w:sz w:val="28"/>
          <w:szCs w:val="28"/>
        </w:rPr>
        <w:t>рода Евпатории Республики Крым</w:t>
      </w:r>
      <w:r w:rsidRPr="008D30D7">
        <w:rPr>
          <w:rFonts w:ascii="Times New Roman" w:eastAsia="Calibri" w:hAnsi="Times New Roman" w:cs="Times New Roman"/>
          <w:color w:val="000000" w:themeColor="text1"/>
          <w:sz w:val="28"/>
          <w:szCs w:val="28"/>
        </w:rPr>
        <w:t>, курирующего управление образования администрации города Евпатории Республики Крым.</w:t>
      </w:r>
    </w:p>
    <w:p w14:paraId="0E30C713" w14:textId="77777777" w:rsidR="00E6025F" w:rsidRPr="008D30D7" w:rsidRDefault="00E6025F" w:rsidP="00E6025F">
      <w:pPr>
        <w:tabs>
          <w:tab w:val="left" w:pos="1134"/>
        </w:tabs>
        <w:spacing w:after="0" w:line="240" w:lineRule="auto"/>
        <w:ind w:left="709"/>
        <w:jc w:val="both"/>
        <w:rPr>
          <w:rFonts w:ascii="Times New Roman" w:eastAsia="Times New Roman" w:hAnsi="Times New Roman" w:cs="Times New Roman"/>
          <w:color w:val="000000" w:themeColor="text1"/>
          <w:sz w:val="24"/>
          <w:szCs w:val="24"/>
          <w:lang w:eastAsia="ru-RU"/>
        </w:rPr>
      </w:pPr>
    </w:p>
    <w:p w14:paraId="0051D2BD" w14:textId="77777777" w:rsidR="00D86B7C" w:rsidRPr="008D30D7" w:rsidRDefault="00D86B7C" w:rsidP="00E6025F">
      <w:pPr>
        <w:tabs>
          <w:tab w:val="left" w:pos="1134"/>
        </w:tabs>
        <w:spacing w:after="0" w:line="240" w:lineRule="auto"/>
        <w:ind w:left="709"/>
        <w:jc w:val="both"/>
        <w:rPr>
          <w:rFonts w:ascii="Times New Roman" w:eastAsia="Times New Roman" w:hAnsi="Times New Roman" w:cs="Times New Roman"/>
          <w:color w:val="000000" w:themeColor="text1"/>
          <w:sz w:val="24"/>
          <w:szCs w:val="24"/>
          <w:lang w:eastAsia="ru-RU"/>
        </w:rPr>
      </w:pPr>
    </w:p>
    <w:p w14:paraId="5E0E3DED" w14:textId="77777777" w:rsidR="00E6025F" w:rsidRPr="008D30D7"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lang w:eastAsia="ru-RU"/>
        </w:rPr>
      </w:pPr>
      <w:r w:rsidRPr="008D30D7">
        <w:rPr>
          <w:rFonts w:ascii="Times New Roman" w:eastAsia="Times New Roman" w:hAnsi="Times New Roman" w:cs="Times New Roman"/>
          <w:color w:val="000000" w:themeColor="text1"/>
          <w:sz w:val="28"/>
          <w:szCs w:val="28"/>
          <w:lang w:eastAsia="ru-RU"/>
        </w:rPr>
        <w:t>Глава администрации города</w:t>
      </w:r>
    </w:p>
    <w:p w14:paraId="636A9FD0" w14:textId="030645CE" w:rsidR="00E6025F" w:rsidRPr="008D30D7" w:rsidRDefault="00E6025F" w:rsidP="00E6025F">
      <w:pPr>
        <w:tabs>
          <w:tab w:val="left" w:pos="0"/>
        </w:tabs>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lang w:eastAsia="ru-RU"/>
        </w:rPr>
      </w:pPr>
      <w:r w:rsidRPr="008D30D7">
        <w:rPr>
          <w:rFonts w:ascii="Times New Roman" w:eastAsia="Times New Roman" w:hAnsi="Times New Roman" w:cs="Times New Roman"/>
          <w:color w:val="000000" w:themeColor="text1"/>
          <w:sz w:val="28"/>
          <w:szCs w:val="28"/>
          <w:lang w:eastAsia="ru-RU"/>
        </w:rPr>
        <w:t xml:space="preserve">Евпатории Республики Крым                                             </w:t>
      </w:r>
      <w:r w:rsidR="00F10400" w:rsidRPr="008D30D7">
        <w:rPr>
          <w:rFonts w:ascii="Times New Roman" w:eastAsia="Times New Roman" w:hAnsi="Times New Roman" w:cs="Times New Roman"/>
          <w:color w:val="000000" w:themeColor="text1"/>
          <w:sz w:val="28"/>
          <w:szCs w:val="28"/>
          <w:lang w:eastAsia="ru-RU"/>
        </w:rPr>
        <w:t xml:space="preserve">        </w:t>
      </w:r>
      <w:r w:rsidR="0064453B" w:rsidRPr="008D30D7">
        <w:rPr>
          <w:rFonts w:ascii="Times New Roman" w:eastAsia="Times New Roman" w:hAnsi="Times New Roman" w:cs="Times New Roman"/>
          <w:color w:val="000000" w:themeColor="text1"/>
          <w:sz w:val="28"/>
          <w:szCs w:val="28"/>
          <w:lang w:eastAsia="ru-RU"/>
        </w:rPr>
        <w:t xml:space="preserve">    </w:t>
      </w:r>
      <w:r w:rsidR="00172589" w:rsidRPr="008D30D7">
        <w:rPr>
          <w:rFonts w:ascii="Times New Roman" w:eastAsia="Times New Roman" w:hAnsi="Times New Roman" w:cs="Times New Roman"/>
          <w:color w:val="000000" w:themeColor="text1"/>
          <w:sz w:val="28"/>
          <w:szCs w:val="28"/>
          <w:lang w:eastAsia="ru-RU"/>
        </w:rPr>
        <w:t>А.Ю. Юрьев</w:t>
      </w:r>
    </w:p>
    <w:p w14:paraId="7431C93F" w14:textId="57FB2605" w:rsidR="00080098" w:rsidRPr="008D30D7" w:rsidRDefault="00080098" w:rsidP="005748E9">
      <w:pPr>
        <w:rPr>
          <w:rFonts w:ascii="Times New Roman" w:eastAsia="Times New Roman" w:hAnsi="Times New Roman" w:cs="Times New Roman"/>
          <w:color w:val="000000" w:themeColor="text1"/>
          <w:sz w:val="28"/>
          <w:szCs w:val="28"/>
          <w:lang w:eastAsia="ru-RU"/>
        </w:rPr>
      </w:pPr>
    </w:p>
    <w:p w14:paraId="4FB4AB0D" w14:textId="77777777" w:rsidR="005748E9" w:rsidRPr="008D30D7" w:rsidRDefault="005748E9" w:rsidP="005748E9">
      <w:pPr>
        <w:rPr>
          <w:rFonts w:ascii="Times New Roman" w:eastAsia="Times New Roman" w:hAnsi="Times New Roman" w:cs="Times New Roman"/>
          <w:color w:val="000000" w:themeColor="text1"/>
          <w:sz w:val="28"/>
          <w:szCs w:val="28"/>
          <w:lang w:eastAsia="ru-RU"/>
        </w:rPr>
      </w:pPr>
    </w:p>
    <w:p w14:paraId="30EEC1F0" w14:textId="77777777" w:rsidR="005748E9" w:rsidRPr="008D30D7" w:rsidRDefault="005748E9" w:rsidP="005748E9">
      <w:pPr>
        <w:rPr>
          <w:rFonts w:ascii="Times New Roman" w:eastAsia="Times New Roman" w:hAnsi="Times New Roman" w:cs="Times New Roman"/>
          <w:color w:val="000000" w:themeColor="text1"/>
          <w:sz w:val="28"/>
          <w:szCs w:val="28"/>
          <w:lang w:eastAsia="ru-RU"/>
        </w:rPr>
      </w:pPr>
    </w:p>
    <w:p w14:paraId="690D3C5C" w14:textId="28FE70DA" w:rsidR="005748E9" w:rsidRPr="008D30D7" w:rsidRDefault="005748E9" w:rsidP="005748E9">
      <w:pPr>
        <w:rPr>
          <w:rFonts w:ascii="Times New Roman" w:eastAsia="Times New Roman" w:hAnsi="Times New Roman" w:cs="Times New Roman"/>
          <w:color w:val="000000" w:themeColor="text1"/>
          <w:sz w:val="28"/>
          <w:szCs w:val="28"/>
          <w:lang w:eastAsia="ru-RU"/>
        </w:rPr>
      </w:pPr>
    </w:p>
    <w:p w14:paraId="2CC61545" w14:textId="77777777" w:rsidR="00AD1A81" w:rsidRPr="008D30D7" w:rsidRDefault="00AD1A81" w:rsidP="005748E9">
      <w:pPr>
        <w:rPr>
          <w:rFonts w:ascii="Times New Roman" w:eastAsia="Times New Roman" w:hAnsi="Times New Roman" w:cs="Times New Roman"/>
          <w:color w:val="000000" w:themeColor="text1"/>
          <w:sz w:val="28"/>
          <w:szCs w:val="28"/>
          <w:lang w:eastAsia="ru-RU"/>
        </w:rPr>
      </w:pPr>
    </w:p>
    <w:p w14:paraId="70316C13" w14:textId="77777777" w:rsidR="00AD1A81" w:rsidRPr="008D30D7" w:rsidRDefault="00AD1A81" w:rsidP="005748E9">
      <w:pPr>
        <w:rPr>
          <w:rFonts w:ascii="Times New Roman" w:eastAsia="Times New Roman" w:hAnsi="Times New Roman" w:cs="Times New Roman"/>
          <w:color w:val="000000" w:themeColor="text1"/>
          <w:sz w:val="28"/>
          <w:szCs w:val="28"/>
          <w:lang w:eastAsia="ru-RU"/>
        </w:rPr>
      </w:pPr>
    </w:p>
    <w:p w14:paraId="13804781" w14:textId="77777777" w:rsidR="00AD1A81" w:rsidRPr="008D30D7" w:rsidRDefault="00AD1A81" w:rsidP="005748E9">
      <w:pPr>
        <w:rPr>
          <w:rFonts w:ascii="Times New Roman" w:eastAsia="Times New Roman" w:hAnsi="Times New Roman" w:cs="Times New Roman"/>
          <w:color w:val="000000" w:themeColor="text1"/>
          <w:sz w:val="28"/>
          <w:szCs w:val="28"/>
          <w:lang w:eastAsia="ru-RU"/>
        </w:rPr>
      </w:pPr>
    </w:p>
    <w:p w14:paraId="726CF4B9" w14:textId="77777777" w:rsidR="00AD1A81" w:rsidRPr="008D30D7" w:rsidRDefault="00AD1A81" w:rsidP="005748E9">
      <w:pPr>
        <w:rPr>
          <w:rFonts w:ascii="Times New Roman" w:eastAsia="Times New Roman" w:hAnsi="Times New Roman" w:cs="Times New Roman"/>
          <w:color w:val="000000" w:themeColor="text1"/>
          <w:sz w:val="28"/>
          <w:szCs w:val="28"/>
          <w:lang w:eastAsia="ru-RU"/>
        </w:rPr>
      </w:pPr>
    </w:p>
    <w:p w14:paraId="1FE997E6"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bookmarkStart w:id="5" w:name="_Hlk188607030"/>
      <w:r w:rsidRPr="008D30D7">
        <w:rPr>
          <w:rFonts w:ascii="Times New Roman" w:eastAsia="Calibri" w:hAnsi="Times New Roman" w:cs="Times New Roman"/>
          <w:color w:val="000000" w:themeColor="text1"/>
          <w:sz w:val="24"/>
          <w:szCs w:val="24"/>
          <w:lang w:eastAsia="ru-RU"/>
        </w:rPr>
        <w:t>ПОДГОТОВЛЕНО</w:t>
      </w:r>
    </w:p>
    <w:p w14:paraId="5F7513BE"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p>
    <w:p w14:paraId="29833AEA"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r w:rsidRPr="008D30D7">
        <w:rPr>
          <w:rFonts w:ascii="Times New Roman" w:eastAsia="Calibri" w:hAnsi="Times New Roman" w:cs="Times New Roman"/>
          <w:color w:val="000000" w:themeColor="text1"/>
          <w:sz w:val="24"/>
          <w:szCs w:val="24"/>
          <w:lang w:eastAsia="ru-RU"/>
        </w:rPr>
        <w:t xml:space="preserve">Начальник управления образования </w:t>
      </w:r>
    </w:p>
    <w:p w14:paraId="2A77E326"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r w:rsidRPr="008D30D7">
        <w:rPr>
          <w:rFonts w:ascii="Times New Roman" w:eastAsia="Calibri" w:hAnsi="Times New Roman" w:cs="Times New Roman"/>
          <w:color w:val="000000" w:themeColor="text1"/>
          <w:sz w:val="24"/>
          <w:szCs w:val="24"/>
          <w:lang w:eastAsia="ru-RU"/>
        </w:rPr>
        <w:t xml:space="preserve">администрации города Евпатории </w:t>
      </w:r>
    </w:p>
    <w:p w14:paraId="5451EEDD"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r w:rsidRPr="008D30D7">
        <w:rPr>
          <w:rFonts w:ascii="Times New Roman" w:eastAsia="Calibri" w:hAnsi="Times New Roman" w:cs="Times New Roman"/>
          <w:color w:val="000000" w:themeColor="text1"/>
          <w:sz w:val="24"/>
          <w:szCs w:val="24"/>
          <w:lang w:eastAsia="ru-RU"/>
        </w:rPr>
        <w:t xml:space="preserve">Евпатории Республики Крым                                  </w:t>
      </w:r>
      <w:r w:rsidRPr="008D30D7">
        <w:rPr>
          <w:rFonts w:ascii="Times New Roman" w:eastAsia="Calibri" w:hAnsi="Times New Roman" w:cs="Times New Roman"/>
          <w:color w:val="000000" w:themeColor="text1"/>
          <w:sz w:val="24"/>
          <w:szCs w:val="24"/>
          <w:lang w:eastAsia="ru-RU"/>
        </w:rPr>
        <w:tab/>
        <w:t xml:space="preserve">          _______В.И. Жеребец______</w:t>
      </w:r>
    </w:p>
    <w:p w14:paraId="664567C1" w14:textId="77777777" w:rsidR="00AD1A81" w:rsidRPr="008D30D7" w:rsidRDefault="00AD1A81" w:rsidP="00AD1A81">
      <w:pPr>
        <w:spacing w:after="0" w:line="240" w:lineRule="auto"/>
        <w:rPr>
          <w:rFonts w:ascii="Times New Roman" w:eastAsia="Calibri" w:hAnsi="Times New Roman" w:cs="Times New Roman"/>
          <w:color w:val="000000" w:themeColor="text1"/>
          <w:sz w:val="20"/>
          <w:szCs w:val="20"/>
          <w:lang w:eastAsia="ru-RU"/>
        </w:rPr>
      </w:pPr>
      <w:r w:rsidRPr="008D30D7">
        <w:rPr>
          <w:rFonts w:ascii="Times New Roman" w:eastAsia="Calibri" w:hAnsi="Times New Roman" w:cs="Times New Roman"/>
          <w:color w:val="000000" w:themeColor="text1"/>
          <w:sz w:val="24"/>
          <w:szCs w:val="24"/>
          <w:lang w:eastAsia="ru-RU"/>
        </w:rPr>
        <w:t>«___</w:t>
      </w:r>
      <w:proofErr w:type="gramStart"/>
      <w:r w:rsidRPr="008D30D7">
        <w:rPr>
          <w:rFonts w:ascii="Times New Roman" w:eastAsia="Calibri" w:hAnsi="Times New Roman" w:cs="Times New Roman"/>
          <w:color w:val="000000" w:themeColor="text1"/>
          <w:sz w:val="24"/>
          <w:szCs w:val="24"/>
          <w:lang w:eastAsia="ru-RU"/>
        </w:rPr>
        <w:t>_»_</w:t>
      </w:r>
      <w:proofErr w:type="gramEnd"/>
      <w:r w:rsidRPr="008D30D7">
        <w:rPr>
          <w:rFonts w:ascii="Times New Roman" w:eastAsia="Calibri" w:hAnsi="Times New Roman" w:cs="Times New Roman"/>
          <w:color w:val="000000" w:themeColor="text1"/>
          <w:sz w:val="24"/>
          <w:szCs w:val="24"/>
          <w:lang w:eastAsia="ru-RU"/>
        </w:rPr>
        <w:t>_______________2025</w:t>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0"/>
          <w:szCs w:val="20"/>
          <w:lang w:eastAsia="ru-RU"/>
        </w:rPr>
        <w:t xml:space="preserve">            </w:t>
      </w:r>
      <w:proofErr w:type="gramStart"/>
      <w:r w:rsidRPr="008D30D7">
        <w:rPr>
          <w:rFonts w:ascii="Times New Roman" w:eastAsia="Calibri" w:hAnsi="Times New Roman" w:cs="Times New Roman"/>
          <w:color w:val="000000" w:themeColor="text1"/>
          <w:sz w:val="20"/>
          <w:szCs w:val="20"/>
          <w:lang w:eastAsia="ru-RU"/>
        </w:rPr>
        <w:t xml:space="preserve">   (</w:t>
      </w:r>
      <w:proofErr w:type="gramEnd"/>
      <w:r w:rsidRPr="008D30D7">
        <w:rPr>
          <w:rFonts w:ascii="Times New Roman" w:eastAsia="Calibri" w:hAnsi="Times New Roman" w:cs="Times New Roman"/>
          <w:color w:val="000000" w:themeColor="text1"/>
          <w:sz w:val="20"/>
          <w:szCs w:val="20"/>
          <w:lang w:eastAsia="ru-RU"/>
        </w:rPr>
        <w:t xml:space="preserve">ФИО) </w:t>
      </w:r>
    </w:p>
    <w:p w14:paraId="0FAA3E4B" w14:textId="77777777" w:rsidR="00AD1A81" w:rsidRPr="008D30D7" w:rsidRDefault="00AD1A81" w:rsidP="00AD1A81">
      <w:pPr>
        <w:spacing w:after="0" w:line="240" w:lineRule="auto"/>
        <w:rPr>
          <w:rFonts w:ascii="Times New Roman" w:eastAsia="Calibri" w:hAnsi="Times New Roman" w:cs="Times New Roman"/>
          <w:color w:val="000000" w:themeColor="text1"/>
          <w:sz w:val="28"/>
          <w:szCs w:val="28"/>
          <w:lang w:eastAsia="ru-RU"/>
        </w:rPr>
      </w:pPr>
    </w:p>
    <w:p w14:paraId="11247B4C" w14:textId="77777777" w:rsidR="00AD1A81" w:rsidRPr="008D30D7" w:rsidRDefault="00AD1A81" w:rsidP="00AD1A81">
      <w:pPr>
        <w:spacing w:after="0" w:line="240" w:lineRule="auto"/>
        <w:rPr>
          <w:rFonts w:ascii="Times New Roman" w:eastAsiaTheme="minorEastAsia" w:hAnsi="Times New Roman" w:cs="Times New Roman"/>
          <w:color w:val="000000" w:themeColor="text1"/>
          <w:sz w:val="24"/>
          <w:szCs w:val="24"/>
          <w:lang w:eastAsia="ru-RU"/>
        </w:rPr>
      </w:pPr>
      <w:r w:rsidRPr="008D30D7">
        <w:rPr>
          <w:rFonts w:ascii="Times New Roman" w:eastAsiaTheme="minorEastAsia" w:hAnsi="Times New Roman" w:cs="Times New Roman"/>
          <w:color w:val="000000" w:themeColor="text1"/>
          <w:sz w:val="24"/>
          <w:szCs w:val="24"/>
          <w:lang w:eastAsia="ru-RU"/>
        </w:rPr>
        <w:t>Исполнитель:</w:t>
      </w:r>
    </w:p>
    <w:p w14:paraId="3F9AC0FE" w14:textId="77777777" w:rsidR="00AD1A81" w:rsidRPr="008D30D7" w:rsidRDefault="00AD1A81" w:rsidP="00AD1A81">
      <w:pPr>
        <w:spacing w:after="0" w:line="240" w:lineRule="auto"/>
        <w:rPr>
          <w:rFonts w:ascii="Times New Roman" w:hAnsi="Times New Roman"/>
          <w:color w:val="000000" w:themeColor="text1"/>
          <w:sz w:val="24"/>
          <w:szCs w:val="24"/>
          <w:lang w:eastAsia="ru-RU"/>
        </w:rPr>
      </w:pPr>
      <w:r w:rsidRPr="008D30D7">
        <w:rPr>
          <w:rFonts w:ascii="Times New Roman" w:hAnsi="Times New Roman"/>
          <w:color w:val="000000" w:themeColor="text1"/>
          <w:sz w:val="24"/>
          <w:szCs w:val="24"/>
          <w:lang w:eastAsia="ru-RU"/>
        </w:rPr>
        <w:t xml:space="preserve">Главный специалист сектора правовой </w:t>
      </w:r>
    </w:p>
    <w:p w14:paraId="2EEA9476" w14:textId="77777777" w:rsidR="00AD1A81" w:rsidRPr="008D30D7" w:rsidRDefault="00AD1A81" w:rsidP="00AD1A81">
      <w:pPr>
        <w:spacing w:after="0" w:line="240" w:lineRule="auto"/>
        <w:rPr>
          <w:rFonts w:ascii="Times New Roman" w:hAnsi="Times New Roman"/>
          <w:color w:val="000000" w:themeColor="text1"/>
          <w:sz w:val="24"/>
          <w:szCs w:val="24"/>
          <w:lang w:eastAsia="ru-RU"/>
        </w:rPr>
      </w:pPr>
      <w:r w:rsidRPr="008D30D7">
        <w:rPr>
          <w:rFonts w:ascii="Times New Roman" w:hAnsi="Times New Roman"/>
          <w:color w:val="000000" w:themeColor="text1"/>
          <w:sz w:val="24"/>
          <w:szCs w:val="24"/>
          <w:lang w:eastAsia="ru-RU"/>
        </w:rPr>
        <w:t xml:space="preserve">и информационной работы </w:t>
      </w:r>
    </w:p>
    <w:p w14:paraId="784E3194" w14:textId="77777777" w:rsidR="00AD1A81" w:rsidRPr="008D30D7" w:rsidRDefault="00AD1A81" w:rsidP="00AD1A81">
      <w:pPr>
        <w:spacing w:after="0" w:line="240" w:lineRule="auto"/>
        <w:rPr>
          <w:rFonts w:ascii="Times New Roman" w:hAnsi="Times New Roman"/>
          <w:color w:val="000000" w:themeColor="text1"/>
          <w:sz w:val="24"/>
          <w:szCs w:val="24"/>
          <w:lang w:eastAsia="ru-RU"/>
        </w:rPr>
      </w:pPr>
      <w:r w:rsidRPr="008D30D7">
        <w:rPr>
          <w:rFonts w:ascii="Times New Roman" w:hAnsi="Times New Roman"/>
          <w:color w:val="000000" w:themeColor="text1"/>
          <w:sz w:val="24"/>
          <w:szCs w:val="24"/>
          <w:lang w:eastAsia="ru-RU"/>
        </w:rPr>
        <w:t>управления образования города</w:t>
      </w:r>
    </w:p>
    <w:p w14:paraId="6AD0FC3D" w14:textId="77777777" w:rsidR="00AD1A81" w:rsidRPr="008D30D7" w:rsidRDefault="00AD1A81" w:rsidP="00AD1A81">
      <w:pPr>
        <w:tabs>
          <w:tab w:val="left" w:pos="6237"/>
        </w:tabs>
        <w:spacing w:after="0" w:line="240" w:lineRule="auto"/>
        <w:rPr>
          <w:rFonts w:ascii="Times New Roman" w:hAnsi="Times New Roman"/>
          <w:color w:val="000000" w:themeColor="text1"/>
          <w:sz w:val="24"/>
          <w:szCs w:val="24"/>
          <w:lang w:eastAsia="ru-RU"/>
        </w:rPr>
      </w:pPr>
      <w:r w:rsidRPr="008D30D7">
        <w:rPr>
          <w:rFonts w:ascii="Times New Roman" w:hAnsi="Times New Roman"/>
          <w:color w:val="000000" w:themeColor="text1"/>
          <w:sz w:val="24"/>
          <w:szCs w:val="24"/>
          <w:lang w:eastAsia="ru-RU"/>
        </w:rPr>
        <w:t>Евпатории Республики Крым                                                     ______К.А. Еременко    __</w:t>
      </w:r>
    </w:p>
    <w:p w14:paraId="6E69AB91" w14:textId="77777777" w:rsidR="00AD1A81" w:rsidRPr="008D30D7" w:rsidRDefault="00AD1A81" w:rsidP="00AD1A81">
      <w:pPr>
        <w:spacing w:after="0" w:line="240" w:lineRule="auto"/>
        <w:rPr>
          <w:rFonts w:ascii="Times New Roman" w:hAnsi="Times New Roman"/>
          <w:color w:val="000000" w:themeColor="text1"/>
          <w:sz w:val="20"/>
          <w:szCs w:val="20"/>
          <w:lang w:eastAsia="ru-RU"/>
        </w:rPr>
      </w:pPr>
      <w:r w:rsidRPr="008D30D7">
        <w:rPr>
          <w:rFonts w:ascii="Times New Roman" w:hAnsi="Times New Roman"/>
          <w:color w:val="000000" w:themeColor="text1"/>
          <w:sz w:val="24"/>
          <w:szCs w:val="24"/>
          <w:lang w:eastAsia="ru-RU"/>
        </w:rPr>
        <w:t>Раб.тел._30308    ________</w:t>
      </w:r>
      <w:r w:rsidRPr="008D30D7">
        <w:rPr>
          <w:rFonts w:ascii="Times New Roman" w:hAnsi="Times New Roman"/>
          <w:color w:val="000000" w:themeColor="text1"/>
          <w:sz w:val="24"/>
          <w:szCs w:val="24"/>
          <w:lang w:eastAsia="ru-RU"/>
        </w:rPr>
        <w:tab/>
      </w:r>
      <w:r w:rsidRPr="008D30D7">
        <w:rPr>
          <w:rFonts w:ascii="Times New Roman" w:hAnsi="Times New Roman"/>
          <w:color w:val="000000" w:themeColor="text1"/>
          <w:sz w:val="24"/>
          <w:szCs w:val="24"/>
          <w:lang w:eastAsia="ru-RU"/>
        </w:rPr>
        <w:tab/>
      </w:r>
      <w:r w:rsidRPr="008D30D7">
        <w:rPr>
          <w:rFonts w:ascii="Times New Roman" w:hAnsi="Times New Roman"/>
          <w:color w:val="000000" w:themeColor="text1"/>
          <w:sz w:val="24"/>
          <w:szCs w:val="24"/>
          <w:lang w:eastAsia="ru-RU"/>
        </w:rPr>
        <w:tab/>
      </w:r>
      <w:r w:rsidRPr="008D30D7">
        <w:rPr>
          <w:rFonts w:ascii="Times New Roman" w:hAnsi="Times New Roman"/>
          <w:color w:val="000000" w:themeColor="text1"/>
          <w:sz w:val="24"/>
          <w:szCs w:val="24"/>
          <w:lang w:eastAsia="ru-RU"/>
        </w:rPr>
        <w:tab/>
      </w:r>
      <w:r w:rsidRPr="008D30D7">
        <w:rPr>
          <w:rFonts w:ascii="Times New Roman" w:hAnsi="Times New Roman"/>
          <w:color w:val="000000" w:themeColor="text1"/>
          <w:sz w:val="24"/>
          <w:szCs w:val="24"/>
          <w:lang w:eastAsia="ru-RU"/>
        </w:rPr>
        <w:tab/>
      </w:r>
      <w:r w:rsidRPr="008D30D7">
        <w:rPr>
          <w:rFonts w:ascii="Times New Roman" w:hAnsi="Times New Roman"/>
          <w:color w:val="000000" w:themeColor="text1"/>
          <w:sz w:val="20"/>
          <w:szCs w:val="20"/>
          <w:lang w:eastAsia="ru-RU"/>
        </w:rPr>
        <w:t xml:space="preserve">                           </w:t>
      </w:r>
      <w:proofErr w:type="gramStart"/>
      <w:r w:rsidRPr="008D30D7">
        <w:rPr>
          <w:rFonts w:ascii="Times New Roman" w:hAnsi="Times New Roman"/>
          <w:color w:val="000000" w:themeColor="text1"/>
          <w:sz w:val="20"/>
          <w:szCs w:val="20"/>
          <w:lang w:eastAsia="ru-RU"/>
        </w:rPr>
        <w:t xml:space="preserve">   (</w:t>
      </w:r>
      <w:proofErr w:type="gramEnd"/>
      <w:r w:rsidRPr="008D30D7">
        <w:rPr>
          <w:rFonts w:ascii="Times New Roman" w:hAnsi="Times New Roman"/>
          <w:color w:val="000000" w:themeColor="text1"/>
          <w:sz w:val="20"/>
          <w:szCs w:val="20"/>
          <w:lang w:eastAsia="ru-RU"/>
        </w:rPr>
        <w:t>ФИО)</w:t>
      </w:r>
    </w:p>
    <w:p w14:paraId="66E7B9CF" w14:textId="77777777" w:rsidR="00AD1A81" w:rsidRPr="008D30D7" w:rsidRDefault="00AD1A81" w:rsidP="00AD1A81">
      <w:pPr>
        <w:spacing w:after="0" w:line="240" w:lineRule="auto"/>
        <w:rPr>
          <w:rFonts w:ascii="Times New Roman" w:eastAsia="Calibri" w:hAnsi="Times New Roman" w:cs="Times New Roman"/>
          <w:color w:val="000000" w:themeColor="text1"/>
          <w:sz w:val="48"/>
          <w:szCs w:val="48"/>
          <w:lang w:eastAsia="ru-RU"/>
        </w:rPr>
      </w:pPr>
    </w:p>
    <w:p w14:paraId="62D015D6" w14:textId="77777777" w:rsidR="00AD1A81" w:rsidRPr="008D30D7" w:rsidRDefault="00AD1A81" w:rsidP="00AD1A81">
      <w:pPr>
        <w:spacing w:after="0" w:line="240" w:lineRule="auto"/>
        <w:rPr>
          <w:rFonts w:ascii="Times New Roman" w:eastAsia="Calibri" w:hAnsi="Times New Roman" w:cs="Times New Roman"/>
          <w:color w:val="000000" w:themeColor="text1"/>
          <w:sz w:val="36"/>
          <w:szCs w:val="36"/>
          <w:lang w:eastAsia="ru-RU"/>
        </w:rPr>
      </w:pPr>
      <w:r w:rsidRPr="008D30D7">
        <w:rPr>
          <w:rFonts w:ascii="Times New Roman" w:eastAsia="Calibri" w:hAnsi="Times New Roman" w:cs="Times New Roman"/>
          <w:color w:val="000000" w:themeColor="text1"/>
          <w:sz w:val="24"/>
          <w:szCs w:val="24"/>
          <w:lang w:eastAsia="ru-RU"/>
        </w:rPr>
        <w:t>СОГЛАСОВАНО</w:t>
      </w:r>
    </w:p>
    <w:p w14:paraId="63E29233" w14:textId="77777777" w:rsidR="00AD1A81" w:rsidRPr="008D30D7" w:rsidRDefault="00AD1A81" w:rsidP="00AD1A81">
      <w:pPr>
        <w:spacing w:after="0" w:line="240" w:lineRule="auto"/>
        <w:rPr>
          <w:rFonts w:ascii="Times New Roman" w:eastAsia="Calibri" w:hAnsi="Times New Roman" w:cs="Times New Roman"/>
          <w:color w:val="000000" w:themeColor="text1"/>
          <w:sz w:val="36"/>
          <w:szCs w:val="36"/>
          <w:lang w:eastAsia="ru-RU"/>
        </w:rPr>
      </w:pPr>
      <w:bookmarkStart w:id="6" w:name="_Hlk178254152"/>
    </w:p>
    <w:p w14:paraId="060F981B" w14:textId="77777777" w:rsidR="00AD1A81" w:rsidRPr="008D30D7" w:rsidRDefault="00AD1A81" w:rsidP="00AD1A81">
      <w:pPr>
        <w:suppressAutoHyphens/>
        <w:spacing w:after="0" w:line="240" w:lineRule="auto"/>
        <w:textAlignment w:val="baseline"/>
        <w:rPr>
          <w:rFonts w:ascii="Times New Roman" w:eastAsia="Times New Roman" w:hAnsi="Times New Roman" w:cs="Times New Roman"/>
          <w:color w:val="000000" w:themeColor="text1"/>
          <w:sz w:val="24"/>
          <w:szCs w:val="24"/>
          <w:lang w:eastAsia="zh-CN"/>
        </w:rPr>
      </w:pPr>
      <w:bookmarkStart w:id="7" w:name="_Hlk166830995"/>
      <w:r w:rsidRPr="008D30D7">
        <w:rPr>
          <w:rFonts w:ascii="Times New Roman" w:eastAsia="Times New Roman" w:hAnsi="Times New Roman" w:cs="Times New Roman"/>
          <w:color w:val="000000" w:themeColor="text1"/>
          <w:sz w:val="24"/>
          <w:szCs w:val="24"/>
          <w:lang w:eastAsia="zh-CN"/>
        </w:rPr>
        <w:t xml:space="preserve">И.о. руководителя аппарата </w:t>
      </w:r>
    </w:p>
    <w:p w14:paraId="1F4AF4AA" w14:textId="77777777" w:rsidR="00AD1A81" w:rsidRPr="008D30D7" w:rsidRDefault="00AD1A81" w:rsidP="00AD1A81">
      <w:pPr>
        <w:suppressAutoHyphens/>
        <w:spacing w:after="0" w:line="240" w:lineRule="auto"/>
        <w:textAlignment w:val="baseline"/>
        <w:rPr>
          <w:rFonts w:ascii="Times New Roman" w:eastAsia="Times New Roman" w:hAnsi="Times New Roman" w:cs="Times New Roman"/>
          <w:color w:val="000000" w:themeColor="text1"/>
          <w:sz w:val="24"/>
          <w:szCs w:val="24"/>
          <w:lang w:eastAsia="zh-CN"/>
        </w:rPr>
      </w:pPr>
      <w:r w:rsidRPr="008D30D7">
        <w:rPr>
          <w:rFonts w:ascii="Times New Roman" w:eastAsia="Times New Roman" w:hAnsi="Times New Roman" w:cs="Times New Roman"/>
          <w:color w:val="000000" w:themeColor="text1"/>
          <w:sz w:val="24"/>
          <w:szCs w:val="24"/>
          <w:lang w:eastAsia="zh-CN"/>
        </w:rPr>
        <w:t xml:space="preserve">администрации                                                                                  ___В.А. </w:t>
      </w:r>
      <w:proofErr w:type="spellStart"/>
      <w:r w:rsidRPr="008D30D7">
        <w:rPr>
          <w:rFonts w:ascii="Times New Roman" w:eastAsia="Times New Roman" w:hAnsi="Times New Roman" w:cs="Times New Roman"/>
          <w:color w:val="000000" w:themeColor="text1"/>
          <w:sz w:val="24"/>
          <w:szCs w:val="24"/>
          <w:lang w:eastAsia="zh-CN"/>
        </w:rPr>
        <w:t>Грона</w:t>
      </w:r>
      <w:proofErr w:type="spellEnd"/>
      <w:r w:rsidRPr="008D30D7">
        <w:rPr>
          <w:rFonts w:ascii="Times New Roman" w:eastAsia="Times New Roman" w:hAnsi="Times New Roman" w:cs="Times New Roman"/>
          <w:color w:val="000000" w:themeColor="text1"/>
          <w:sz w:val="24"/>
          <w:szCs w:val="24"/>
          <w:lang w:eastAsia="zh-CN"/>
        </w:rPr>
        <w:t>_</w:t>
      </w:r>
    </w:p>
    <w:p w14:paraId="1998E1B8" w14:textId="77777777" w:rsidR="00AD1A81" w:rsidRPr="008D30D7" w:rsidRDefault="00AD1A81" w:rsidP="00AD1A81">
      <w:pPr>
        <w:suppressAutoHyphens/>
        <w:spacing w:after="360" w:line="240" w:lineRule="auto"/>
        <w:textAlignment w:val="baseline"/>
        <w:rPr>
          <w:rFonts w:ascii="Times New Roman" w:eastAsia="Times New Roman" w:hAnsi="Times New Roman" w:cs="Times New Roman"/>
          <w:color w:val="000000" w:themeColor="text1"/>
          <w:sz w:val="24"/>
          <w:szCs w:val="24"/>
          <w:lang w:eastAsia="zh-CN"/>
        </w:rPr>
      </w:pPr>
      <w:r w:rsidRPr="008D30D7">
        <w:rPr>
          <w:rFonts w:ascii="Times New Roman" w:eastAsia="Times New Roman" w:hAnsi="Times New Roman" w:cs="Times New Roman"/>
          <w:color w:val="000000" w:themeColor="text1"/>
          <w:sz w:val="24"/>
          <w:szCs w:val="24"/>
          <w:lang w:eastAsia="zh-CN"/>
        </w:rPr>
        <w:t>«___</w:t>
      </w:r>
      <w:proofErr w:type="gramStart"/>
      <w:r w:rsidRPr="008D30D7">
        <w:rPr>
          <w:rFonts w:ascii="Times New Roman" w:eastAsia="Times New Roman" w:hAnsi="Times New Roman" w:cs="Times New Roman"/>
          <w:color w:val="000000" w:themeColor="text1"/>
          <w:sz w:val="24"/>
          <w:szCs w:val="24"/>
          <w:lang w:eastAsia="zh-CN"/>
        </w:rPr>
        <w:t>_»_</w:t>
      </w:r>
      <w:proofErr w:type="gramEnd"/>
      <w:r w:rsidRPr="008D30D7">
        <w:rPr>
          <w:rFonts w:ascii="Times New Roman" w:eastAsia="Times New Roman" w:hAnsi="Times New Roman" w:cs="Times New Roman"/>
          <w:color w:val="000000" w:themeColor="text1"/>
          <w:sz w:val="24"/>
          <w:szCs w:val="24"/>
          <w:lang w:eastAsia="zh-CN"/>
        </w:rPr>
        <w:t>_______________2025</w:t>
      </w:r>
      <w:r w:rsidRPr="008D30D7">
        <w:rPr>
          <w:rFonts w:ascii="Times New Roman" w:eastAsia="Times New Roman" w:hAnsi="Times New Roman" w:cs="Times New Roman"/>
          <w:color w:val="000000" w:themeColor="text1"/>
          <w:sz w:val="24"/>
          <w:szCs w:val="24"/>
          <w:lang w:eastAsia="zh-CN"/>
        </w:rPr>
        <w:tab/>
      </w:r>
      <w:r w:rsidRPr="008D30D7">
        <w:rPr>
          <w:rFonts w:ascii="Times New Roman" w:eastAsia="Times New Roman" w:hAnsi="Times New Roman" w:cs="Times New Roman"/>
          <w:color w:val="000000" w:themeColor="text1"/>
          <w:sz w:val="24"/>
          <w:szCs w:val="24"/>
          <w:lang w:eastAsia="zh-CN"/>
        </w:rPr>
        <w:tab/>
      </w:r>
      <w:r w:rsidRPr="008D30D7">
        <w:rPr>
          <w:rFonts w:ascii="Times New Roman" w:eastAsia="Times New Roman" w:hAnsi="Times New Roman" w:cs="Times New Roman"/>
          <w:color w:val="000000" w:themeColor="text1"/>
          <w:sz w:val="24"/>
          <w:szCs w:val="24"/>
          <w:lang w:eastAsia="zh-CN"/>
        </w:rPr>
        <w:tab/>
      </w:r>
      <w:r w:rsidRPr="008D30D7">
        <w:rPr>
          <w:rFonts w:ascii="Times New Roman" w:eastAsia="Times New Roman" w:hAnsi="Times New Roman" w:cs="Times New Roman"/>
          <w:color w:val="000000" w:themeColor="text1"/>
          <w:sz w:val="24"/>
          <w:szCs w:val="24"/>
          <w:lang w:eastAsia="zh-CN"/>
        </w:rPr>
        <w:tab/>
      </w:r>
      <w:r w:rsidRPr="008D30D7">
        <w:rPr>
          <w:rFonts w:ascii="Times New Roman" w:eastAsia="Times New Roman" w:hAnsi="Times New Roman" w:cs="Times New Roman"/>
          <w:color w:val="000000" w:themeColor="text1"/>
          <w:sz w:val="24"/>
          <w:szCs w:val="24"/>
          <w:lang w:eastAsia="zh-CN"/>
        </w:rPr>
        <w:tab/>
        <w:t xml:space="preserve">        </w:t>
      </w:r>
      <w:proofErr w:type="gramStart"/>
      <w:r w:rsidRPr="008D30D7">
        <w:rPr>
          <w:rFonts w:ascii="Times New Roman" w:eastAsia="Times New Roman" w:hAnsi="Times New Roman" w:cs="Times New Roman"/>
          <w:color w:val="000000" w:themeColor="text1"/>
          <w:sz w:val="24"/>
          <w:szCs w:val="24"/>
          <w:lang w:eastAsia="zh-CN"/>
        </w:rPr>
        <w:t xml:space="preserve">   </w:t>
      </w:r>
      <w:r w:rsidRPr="008D30D7">
        <w:rPr>
          <w:rFonts w:ascii="Times New Roman" w:eastAsia="Times New Roman" w:hAnsi="Times New Roman" w:cs="Times New Roman"/>
          <w:color w:val="000000" w:themeColor="text1"/>
          <w:sz w:val="20"/>
          <w:szCs w:val="20"/>
          <w:lang w:eastAsia="zh-CN"/>
        </w:rPr>
        <w:t>(</w:t>
      </w:r>
      <w:proofErr w:type="gramEnd"/>
      <w:r w:rsidRPr="008D30D7">
        <w:rPr>
          <w:rFonts w:ascii="Times New Roman" w:eastAsia="Times New Roman" w:hAnsi="Times New Roman" w:cs="Times New Roman"/>
          <w:color w:val="000000" w:themeColor="text1"/>
          <w:sz w:val="20"/>
          <w:szCs w:val="20"/>
          <w:lang w:eastAsia="zh-CN"/>
        </w:rPr>
        <w:t>ФИО)</w:t>
      </w:r>
      <w:r w:rsidRPr="008D30D7">
        <w:rPr>
          <w:rFonts w:ascii="Times New Roman" w:eastAsia="Times New Roman" w:hAnsi="Times New Roman" w:cs="Times New Roman"/>
          <w:color w:val="000000" w:themeColor="text1"/>
          <w:sz w:val="24"/>
          <w:szCs w:val="24"/>
          <w:lang w:eastAsia="zh-CN"/>
        </w:rPr>
        <w:t xml:space="preserve"> </w:t>
      </w:r>
    </w:p>
    <w:bookmarkEnd w:id="6"/>
    <w:p w14:paraId="19182005"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r w:rsidRPr="008D30D7">
        <w:rPr>
          <w:rFonts w:ascii="Times New Roman" w:eastAsia="Calibri" w:hAnsi="Times New Roman" w:cs="Times New Roman"/>
          <w:color w:val="000000" w:themeColor="text1"/>
          <w:sz w:val="24"/>
          <w:szCs w:val="24"/>
          <w:lang w:eastAsia="ru-RU"/>
        </w:rPr>
        <w:t xml:space="preserve">Заместитель главы </w:t>
      </w:r>
    </w:p>
    <w:p w14:paraId="4D9120EE"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r w:rsidRPr="008D30D7">
        <w:rPr>
          <w:rFonts w:ascii="Times New Roman" w:eastAsia="Calibri" w:hAnsi="Times New Roman" w:cs="Times New Roman"/>
          <w:color w:val="000000" w:themeColor="text1"/>
          <w:sz w:val="24"/>
          <w:szCs w:val="24"/>
          <w:lang w:eastAsia="ru-RU"/>
        </w:rPr>
        <w:t>администрации, курирующий</w:t>
      </w:r>
    </w:p>
    <w:p w14:paraId="53A91E61"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r w:rsidRPr="008D30D7">
        <w:rPr>
          <w:rFonts w:ascii="Times New Roman" w:eastAsia="Calibri" w:hAnsi="Times New Roman" w:cs="Times New Roman"/>
          <w:color w:val="000000" w:themeColor="text1"/>
          <w:sz w:val="24"/>
          <w:szCs w:val="24"/>
          <w:lang w:eastAsia="ru-RU"/>
        </w:rPr>
        <w:t xml:space="preserve">структурное подразделение                                                           __И.И. </w:t>
      </w:r>
      <w:proofErr w:type="spellStart"/>
      <w:r w:rsidRPr="008D30D7">
        <w:rPr>
          <w:rFonts w:ascii="Times New Roman" w:eastAsia="Calibri" w:hAnsi="Times New Roman" w:cs="Times New Roman"/>
          <w:color w:val="000000" w:themeColor="text1"/>
          <w:sz w:val="24"/>
          <w:szCs w:val="24"/>
          <w:lang w:eastAsia="ru-RU"/>
        </w:rPr>
        <w:t>Просоедов</w:t>
      </w:r>
      <w:proofErr w:type="spellEnd"/>
      <w:r w:rsidRPr="008D30D7">
        <w:rPr>
          <w:rFonts w:ascii="Times New Roman" w:eastAsia="Calibri" w:hAnsi="Times New Roman" w:cs="Times New Roman"/>
          <w:color w:val="000000" w:themeColor="text1"/>
          <w:sz w:val="24"/>
          <w:szCs w:val="24"/>
          <w:lang w:eastAsia="ru-RU"/>
        </w:rPr>
        <w:t>__</w:t>
      </w:r>
    </w:p>
    <w:p w14:paraId="19FF59DD" w14:textId="77777777" w:rsidR="00AD1A81" w:rsidRPr="008D30D7" w:rsidRDefault="00AD1A81" w:rsidP="00AD1A81">
      <w:pPr>
        <w:spacing w:after="0" w:line="240" w:lineRule="auto"/>
        <w:rPr>
          <w:rFonts w:ascii="Times New Roman" w:eastAsia="Calibri" w:hAnsi="Times New Roman" w:cs="Times New Roman"/>
          <w:color w:val="000000" w:themeColor="text1"/>
          <w:sz w:val="20"/>
          <w:szCs w:val="20"/>
          <w:lang w:eastAsia="ru-RU"/>
        </w:rPr>
      </w:pPr>
      <w:r w:rsidRPr="008D30D7">
        <w:rPr>
          <w:rFonts w:ascii="Times New Roman" w:eastAsia="Calibri" w:hAnsi="Times New Roman" w:cs="Times New Roman"/>
          <w:color w:val="000000" w:themeColor="text1"/>
          <w:sz w:val="24"/>
          <w:szCs w:val="24"/>
          <w:lang w:eastAsia="ru-RU"/>
        </w:rPr>
        <w:t>«___</w:t>
      </w:r>
      <w:proofErr w:type="gramStart"/>
      <w:r w:rsidRPr="008D30D7">
        <w:rPr>
          <w:rFonts w:ascii="Times New Roman" w:eastAsia="Calibri" w:hAnsi="Times New Roman" w:cs="Times New Roman"/>
          <w:color w:val="000000" w:themeColor="text1"/>
          <w:sz w:val="24"/>
          <w:szCs w:val="24"/>
          <w:lang w:eastAsia="ru-RU"/>
        </w:rPr>
        <w:t>_»_</w:t>
      </w:r>
      <w:proofErr w:type="gramEnd"/>
      <w:r w:rsidRPr="008D30D7">
        <w:rPr>
          <w:rFonts w:ascii="Times New Roman" w:eastAsia="Calibri" w:hAnsi="Times New Roman" w:cs="Times New Roman"/>
          <w:color w:val="000000" w:themeColor="text1"/>
          <w:sz w:val="24"/>
          <w:szCs w:val="24"/>
          <w:lang w:eastAsia="ru-RU"/>
        </w:rPr>
        <w:t>_______________2025</w:t>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0"/>
          <w:szCs w:val="20"/>
          <w:lang w:eastAsia="ru-RU"/>
        </w:rPr>
        <w:t>(ФИО)</w:t>
      </w:r>
    </w:p>
    <w:p w14:paraId="742738F7"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p>
    <w:p w14:paraId="1FC15916" w14:textId="77777777" w:rsidR="00AD1A81" w:rsidRPr="008D30D7" w:rsidRDefault="00AD1A81" w:rsidP="00AD1A81">
      <w:pPr>
        <w:suppressAutoHyphens/>
        <w:spacing w:after="0" w:line="240" w:lineRule="auto"/>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Заместитель главы </w:t>
      </w:r>
    </w:p>
    <w:p w14:paraId="5783767C"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администрации</w:t>
      </w:r>
      <w:r w:rsidRPr="008D30D7">
        <w:rPr>
          <w:rFonts w:ascii="Times New Roman" w:eastAsia="Times New Roman" w:hAnsi="Times New Roman" w:cs="Times New Roman"/>
          <w:color w:val="000000" w:themeColor="text1"/>
          <w:sz w:val="24"/>
          <w:szCs w:val="24"/>
          <w:lang w:eastAsia="ru-RU"/>
        </w:rPr>
        <w:tab/>
      </w:r>
      <w:r w:rsidRPr="008D30D7">
        <w:rPr>
          <w:rFonts w:ascii="Times New Roman" w:eastAsia="Times New Roman" w:hAnsi="Times New Roman" w:cs="Times New Roman"/>
          <w:color w:val="000000" w:themeColor="text1"/>
          <w:sz w:val="24"/>
          <w:szCs w:val="24"/>
          <w:lang w:eastAsia="ru-RU"/>
        </w:rPr>
        <w:tab/>
      </w:r>
      <w:r w:rsidRPr="008D30D7">
        <w:rPr>
          <w:rFonts w:ascii="Times New Roman" w:eastAsia="Times New Roman" w:hAnsi="Times New Roman" w:cs="Times New Roman"/>
          <w:color w:val="000000" w:themeColor="text1"/>
          <w:sz w:val="24"/>
          <w:szCs w:val="24"/>
          <w:lang w:eastAsia="ru-RU"/>
        </w:rPr>
        <w:tab/>
      </w:r>
      <w:r w:rsidRPr="008D30D7">
        <w:rPr>
          <w:rFonts w:ascii="Times New Roman" w:eastAsia="Times New Roman" w:hAnsi="Times New Roman" w:cs="Times New Roman"/>
          <w:color w:val="000000" w:themeColor="text1"/>
          <w:sz w:val="24"/>
          <w:szCs w:val="24"/>
          <w:lang w:eastAsia="ru-RU"/>
        </w:rPr>
        <w:tab/>
        <w:t xml:space="preserve">                           </w:t>
      </w:r>
      <w:r w:rsidRPr="008D30D7">
        <w:rPr>
          <w:rFonts w:ascii="Times New Roman" w:eastAsia="Calibri" w:hAnsi="Times New Roman" w:cs="Times New Roman"/>
          <w:color w:val="000000" w:themeColor="text1"/>
          <w:sz w:val="24"/>
          <w:szCs w:val="24"/>
          <w:lang w:eastAsia="ru-RU"/>
        </w:rPr>
        <w:t>______</w:t>
      </w:r>
      <w:r w:rsidRPr="008D30D7">
        <w:rPr>
          <w:rFonts w:ascii="Times New Roman" w:eastAsiaTheme="minorEastAsia" w:hAnsi="Times New Roman" w:cs="Times New Roman"/>
          <w:color w:val="000000" w:themeColor="text1"/>
          <w:sz w:val="24"/>
          <w:szCs w:val="24"/>
          <w:lang w:eastAsia="ru-RU"/>
        </w:rPr>
        <w:t>С.М. Колганов</w:t>
      </w:r>
      <w:r w:rsidRPr="008D30D7">
        <w:rPr>
          <w:rFonts w:ascii="Times New Roman" w:eastAsia="Calibri" w:hAnsi="Times New Roman" w:cs="Times New Roman"/>
          <w:color w:val="000000" w:themeColor="text1"/>
          <w:sz w:val="24"/>
          <w:szCs w:val="24"/>
          <w:lang w:eastAsia="ru-RU"/>
        </w:rPr>
        <w:t>_________</w:t>
      </w:r>
    </w:p>
    <w:p w14:paraId="6965568D" w14:textId="77777777" w:rsidR="00AD1A81" w:rsidRPr="008D30D7" w:rsidRDefault="00AD1A81" w:rsidP="00AD1A81">
      <w:pPr>
        <w:spacing w:after="0" w:line="240" w:lineRule="auto"/>
        <w:rPr>
          <w:rFonts w:ascii="Times New Roman" w:eastAsia="Calibri" w:hAnsi="Times New Roman" w:cs="Times New Roman"/>
          <w:color w:val="000000" w:themeColor="text1"/>
          <w:sz w:val="20"/>
          <w:szCs w:val="20"/>
          <w:lang w:eastAsia="ru-RU"/>
        </w:rPr>
      </w:pPr>
      <w:r w:rsidRPr="008D30D7">
        <w:rPr>
          <w:rFonts w:ascii="Times New Roman" w:eastAsia="Calibri" w:hAnsi="Times New Roman" w:cs="Times New Roman"/>
          <w:color w:val="000000" w:themeColor="text1"/>
          <w:sz w:val="24"/>
          <w:szCs w:val="24"/>
          <w:lang w:eastAsia="ru-RU"/>
        </w:rPr>
        <w:t>«___</w:t>
      </w:r>
      <w:proofErr w:type="gramStart"/>
      <w:r w:rsidRPr="008D30D7">
        <w:rPr>
          <w:rFonts w:ascii="Times New Roman" w:eastAsia="Calibri" w:hAnsi="Times New Roman" w:cs="Times New Roman"/>
          <w:color w:val="000000" w:themeColor="text1"/>
          <w:sz w:val="24"/>
          <w:szCs w:val="24"/>
          <w:lang w:eastAsia="ru-RU"/>
        </w:rPr>
        <w:t>_»_</w:t>
      </w:r>
      <w:proofErr w:type="gramEnd"/>
      <w:r w:rsidRPr="008D30D7">
        <w:rPr>
          <w:rFonts w:ascii="Times New Roman" w:eastAsia="Calibri" w:hAnsi="Times New Roman" w:cs="Times New Roman"/>
          <w:color w:val="000000" w:themeColor="text1"/>
          <w:sz w:val="24"/>
          <w:szCs w:val="24"/>
          <w:lang w:eastAsia="ru-RU"/>
        </w:rPr>
        <w:t>_______________2025</w:t>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4"/>
          <w:szCs w:val="24"/>
          <w:lang w:eastAsia="ru-RU"/>
        </w:rPr>
        <w:tab/>
      </w:r>
      <w:proofErr w:type="gramStart"/>
      <w:r w:rsidRPr="008D30D7">
        <w:rPr>
          <w:rFonts w:ascii="Times New Roman" w:eastAsia="Calibri" w:hAnsi="Times New Roman" w:cs="Times New Roman"/>
          <w:color w:val="000000" w:themeColor="text1"/>
          <w:sz w:val="24"/>
          <w:szCs w:val="24"/>
          <w:lang w:eastAsia="ru-RU"/>
        </w:rPr>
        <w:t xml:space="preserve">  </w:t>
      </w:r>
      <w:r w:rsidRPr="008D30D7">
        <w:rPr>
          <w:rFonts w:ascii="Times New Roman" w:eastAsia="Calibri" w:hAnsi="Times New Roman" w:cs="Times New Roman"/>
          <w:color w:val="000000" w:themeColor="text1"/>
          <w:sz w:val="20"/>
          <w:szCs w:val="20"/>
          <w:lang w:eastAsia="ru-RU"/>
        </w:rPr>
        <w:t xml:space="preserve"> (</w:t>
      </w:r>
      <w:proofErr w:type="gramEnd"/>
      <w:r w:rsidRPr="008D30D7">
        <w:rPr>
          <w:rFonts w:ascii="Times New Roman" w:eastAsia="Calibri" w:hAnsi="Times New Roman" w:cs="Times New Roman"/>
          <w:color w:val="000000" w:themeColor="text1"/>
          <w:sz w:val="20"/>
          <w:szCs w:val="20"/>
          <w:lang w:eastAsia="ru-RU"/>
        </w:rPr>
        <w:t>ФИО)</w:t>
      </w:r>
    </w:p>
    <w:p w14:paraId="6FB64173" w14:textId="77777777" w:rsidR="00AD1A81" w:rsidRPr="008D30D7" w:rsidRDefault="00AD1A81" w:rsidP="00AD1A81">
      <w:pPr>
        <w:suppressAutoHyphens/>
        <w:spacing w:after="0" w:line="240" w:lineRule="auto"/>
        <w:rPr>
          <w:rFonts w:ascii="Times New Roman" w:eastAsia="Times New Roman" w:hAnsi="Times New Roman" w:cs="Times New Roman"/>
          <w:color w:val="000000" w:themeColor="text1"/>
          <w:sz w:val="24"/>
          <w:szCs w:val="24"/>
          <w:lang w:eastAsia="ru-RU"/>
        </w:rPr>
      </w:pPr>
    </w:p>
    <w:p w14:paraId="3DF9DE00" w14:textId="77777777" w:rsidR="00AD1A81" w:rsidRPr="008D30D7" w:rsidRDefault="00AD1A81" w:rsidP="00AD1A81">
      <w:pPr>
        <w:suppressAutoHyphens/>
        <w:spacing w:after="0" w:line="240" w:lineRule="auto"/>
        <w:rPr>
          <w:rFonts w:ascii="Times New Roman" w:eastAsia="Times New Roman" w:hAnsi="Times New Roman" w:cs="Times New Roman"/>
          <w:color w:val="000000" w:themeColor="text1"/>
          <w:sz w:val="24"/>
          <w:szCs w:val="24"/>
        </w:rPr>
      </w:pPr>
      <w:bookmarkStart w:id="8" w:name="_Hlk177467121"/>
      <w:bookmarkStart w:id="9" w:name="_Hlk177391911"/>
      <w:r w:rsidRPr="008D30D7">
        <w:rPr>
          <w:rFonts w:ascii="Times New Roman" w:eastAsia="Times New Roman" w:hAnsi="Times New Roman" w:cs="Times New Roman"/>
          <w:color w:val="000000" w:themeColor="text1"/>
          <w:sz w:val="24"/>
          <w:szCs w:val="24"/>
        </w:rPr>
        <w:t xml:space="preserve">Начальник управления </w:t>
      </w:r>
    </w:p>
    <w:p w14:paraId="35C67E57" w14:textId="77777777" w:rsidR="00AD1A81" w:rsidRPr="008D30D7" w:rsidRDefault="00AD1A81" w:rsidP="00AD1A81">
      <w:pPr>
        <w:suppressAutoHyphens/>
        <w:spacing w:after="0" w:line="240" w:lineRule="auto"/>
        <w:rPr>
          <w:rFonts w:ascii="Times New Roman" w:eastAsia="Times New Roman" w:hAnsi="Times New Roman" w:cs="Times New Roman"/>
          <w:color w:val="000000" w:themeColor="text1"/>
          <w:sz w:val="24"/>
          <w:szCs w:val="24"/>
        </w:rPr>
      </w:pPr>
      <w:r w:rsidRPr="008D30D7">
        <w:rPr>
          <w:rFonts w:ascii="Times New Roman" w:eastAsia="Times New Roman" w:hAnsi="Times New Roman" w:cs="Times New Roman"/>
          <w:color w:val="000000" w:themeColor="text1"/>
          <w:sz w:val="24"/>
          <w:szCs w:val="24"/>
        </w:rPr>
        <w:t xml:space="preserve">юридического обеспечения                                                  ______А.П. </w:t>
      </w:r>
      <w:proofErr w:type="spellStart"/>
      <w:r w:rsidRPr="008D30D7">
        <w:rPr>
          <w:rFonts w:ascii="Times New Roman" w:eastAsia="Times New Roman" w:hAnsi="Times New Roman" w:cs="Times New Roman"/>
          <w:color w:val="000000" w:themeColor="text1"/>
          <w:sz w:val="24"/>
          <w:szCs w:val="24"/>
        </w:rPr>
        <w:t>Доморников</w:t>
      </w:r>
      <w:proofErr w:type="spellEnd"/>
      <w:r w:rsidRPr="008D30D7">
        <w:rPr>
          <w:rFonts w:ascii="Times New Roman" w:eastAsia="Times New Roman" w:hAnsi="Times New Roman" w:cs="Times New Roman"/>
          <w:color w:val="000000" w:themeColor="text1"/>
          <w:sz w:val="24"/>
          <w:szCs w:val="24"/>
        </w:rPr>
        <w:t>________</w:t>
      </w:r>
    </w:p>
    <w:p w14:paraId="1AE9AF5E" w14:textId="77777777" w:rsidR="00AD1A81" w:rsidRPr="008D30D7" w:rsidRDefault="00AD1A81" w:rsidP="00AD1A81">
      <w:pPr>
        <w:suppressAutoHyphens/>
        <w:spacing w:after="240" w:line="240" w:lineRule="auto"/>
        <w:rPr>
          <w:rFonts w:ascii="Times New Roman" w:eastAsia="Times New Roman" w:hAnsi="Times New Roman" w:cs="Times New Roman"/>
          <w:color w:val="000000" w:themeColor="text1"/>
          <w:sz w:val="20"/>
          <w:szCs w:val="20"/>
        </w:rPr>
      </w:pPr>
      <w:r w:rsidRPr="008D30D7">
        <w:rPr>
          <w:rFonts w:ascii="Times New Roman" w:eastAsia="Times New Roman" w:hAnsi="Times New Roman" w:cs="Times New Roman"/>
          <w:color w:val="000000" w:themeColor="text1"/>
          <w:sz w:val="24"/>
          <w:szCs w:val="24"/>
        </w:rPr>
        <w:t>«___</w:t>
      </w:r>
      <w:proofErr w:type="gramStart"/>
      <w:r w:rsidRPr="008D30D7">
        <w:rPr>
          <w:rFonts w:ascii="Times New Roman" w:eastAsia="Times New Roman" w:hAnsi="Times New Roman" w:cs="Times New Roman"/>
          <w:color w:val="000000" w:themeColor="text1"/>
          <w:sz w:val="24"/>
          <w:szCs w:val="24"/>
        </w:rPr>
        <w:t>_»_</w:t>
      </w:r>
      <w:proofErr w:type="gramEnd"/>
      <w:r w:rsidRPr="008D30D7">
        <w:rPr>
          <w:rFonts w:ascii="Times New Roman" w:eastAsia="Times New Roman" w:hAnsi="Times New Roman" w:cs="Times New Roman"/>
          <w:color w:val="000000" w:themeColor="text1"/>
          <w:sz w:val="24"/>
          <w:szCs w:val="24"/>
        </w:rPr>
        <w:t>_______________2025</w:t>
      </w:r>
      <w:r w:rsidRPr="008D30D7">
        <w:rPr>
          <w:rFonts w:ascii="Times New Roman" w:eastAsia="Times New Roman" w:hAnsi="Times New Roman" w:cs="Times New Roman"/>
          <w:color w:val="000000" w:themeColor="text1"/>
          <w:sz w:val="24"/>
          <w:szCs w:val="24"/>
        </w:rPr>
        <w:tab/>
      </w:r>
      <w:r w:rsidRPr="008D30D7">
        <w:rPr>
          <w:rFonts w:ascii="Times New Roman" w:eastAsia="Times New Roman" w:hAnsi="Times New Roman" w:cs="Times New Roman"/>
          <w:color w:val="000000" w:themeColor="text1"/>
          <w:sz w:val="24"/>
          <w:szCs w:val="24"/>
        </w:rPr>
        <w:tab/>
      </w:r>
      <w:r w:rsidRPr="008D30D7">
        <w:rPr>
          <w:rFonts w:ascii="Times New Roman" w:eastAsia="Times New Roman" w:hAnsi="Times New Roman" w:cs="Times New Roman"/>
          <w:color w:val="000000" w:themeColor="text1"/>
          <w:sz w:val="24"/>
          <w:szCs w:val="24"/>
        </w:rPr>
        <w:tab/>
      </w:r>
      <w:r w:rsidRPr="008D30D7">
        <w:rPr>
          <w:rFonts w:ascii="Times New Roman" w:eastAsia="Times New Roman" w:hAnsi="Times New Roman" w:cs="Times New Roman"/>
          <w:color w:val="000000" w:themeColor="text1"/>
          <w:sz w:val="24"/>
          <w:szCs w:val="24"/>
        </w:rPr>
        <w:tab/>
      </w:r>
      <w:r w:rsidRPr="008D30D7">
        <w:rPr>
          <w:rFonts w:ascii="Times New Roman" w:eastAsia="Times New Roman" w:hAnsi="Times New Roman" w:cs="Times New Roman"/>
          <w:color w:val="000000" w:themeColor="text1"/>
          <w:sz w:val="24"/>
          <w:szCs w:val="24"/>
        </w:rPr>
        <w:tab/>
      </w:r>
      <w:r w:rsidRPr="008D30D7">
        <w:rPr>
          <w:rFonts w:ascii="Times New Roman" w:eastAsia="Times New Roman" w:hAnsi="Times New Roman" w:cs="Times New Roman"/>
          <w:color w:val="000000" w:themeColor="text1"/>
          <w:sz w:val="24"/>
          <w:szCs w:val="24"/>
        </w:rPr>
        <w:tab/>
      </w:r>
      <w:r w:rsidRPr="008D30D7">
        <w:rPr>
          <w:rFonts w:ascii="Times New Roman" w:eastAsia="Times New Roman" w:hAnsi="Times New Roman" w:cs="Times New Roman"/>
          <w:color w:val="000000" w:themeColor="text1"/>
          <w:sz w:val="20"/>
          <w:szCs w:val="20"/>
        </w:rPr>
        <w:t>(ФИО)</w:t>
      </w:r>
    </w:p>
    <w:p w14:paraId="11F961DF" w14:textId="77777777" w:rsidR="00AD1A81" w:rsidRPr="008D30D7" w:rsidRDefault="00AD1A81" w:rsidP="00AD1A81">
      <w:pPr>
        <w:spacing w:after="0" w:line="240" w:lineRule="auto"/>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Начальник отдела правового обеспечения деятельности</w:t>
      </w:r>
    </w:p>
    <w:p w14:paraId="272C6EBF" w14:textId="77777777" w:rsidR="00AD1A81" w:rsidRPr="008D30D7" w:rsidRDefault="00AD1A81" w:rsidP="00AD1A81">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4"/>
          <w:szCs w:val="24"/>
          <w:lang w:eastAsia="ru-RU"/>
        </w:rPr>
        <w:t xml:space="preserve">управления юридического обеспечения                             ________М.И. Стогний________       </w:t>
      </w:r>
      <w:proofErr w:type="gramStart"/>
      <w:r w:rsidRPr="008D30D7">
        <w:rPr>
          <w:rFonts w:ascii="Times New Roman" w:eastAsia="Times New Roman" w:hAnsi="Times New Roman" w:cs="Times New Roman"/>
          <w:color w:val="000000" w:themeColor="text1"/>
          <w:sz w:val="24"/>
          <w:szCs w:val="24"/>
          <w:lang w:eastAsia="ru-RU"/>
        </w:rPr>
        <w:t xml:space="preserve">   «</w:t>
      </w:r>
      <w:proofErr w:type="gramEnd"/>
      <w:r w:rsidRPr="008D30D7">
        <w:rPr>
          <w:rFonts w:ascii="Times New Roman" w:eastAsia="Times New Roman" w:hAnsi="Times New Roman" w:cs="Times New Roman"/>
          <w:color w:val="000000" w:themeColor="text1"/>
          <w:sz w:val="24"/>
          <w:szCs w:val="24"/>
          <w:lang w:eastAsia="ru-RU"/>
        </w:rPr>
        <w:t xml:space="preserve"> __</w:t>
      </w:r>
      <w:proofErr w:type="gramStart"/>
      <w:r w:rsidRPr="008D30D7">
        <w:rPr>
          <w:rFonts w:ascii="Times New Roman" w:eastAsia="Times New Roman" w:hAnsi="Times New Roman" w:cs="Times New Roman"/>
          <w:color w:val="000000" w:themeColor="text1"/>
          <w:sz w:val="24"/>
          <w:szCs w:val="24"/>
          <w:lang w:eastAsia="ru-RU"/>
        </w:rPr>
        <w:t>_»_</w:t>
      </w:r>
      <w:proofErr w:type="gramEnd"/>
      <w:r w:rsidRPr="008D30D7">
        <w:rPr>
          <w:rFonts w:ascii="Times New Roman" w:eastAsia="Times New Roman" w:hAnsi="Times New Roman" w:cs="Times New Roman"/>
          <w:color w:val="000000" w:themeColor="text1"/>
          <w:sz w:val="24"/>
          <w:szCs w:val="24"/>
          <w:lang w:eastAsia="ru-RU"/>
        </w:rPr>
        <w:t xml:space="preserve">___________________2025                                                      </w:t>
      </w:r>
      <w:proofErr w:type="gramStart"/>
      <w:r w:rsidRPr="008D30D7">
        <w:rPr>
          <w:rFonts w:ascii="Times New Roman" w:eastAsia="Times New Roman" w:hAnsi="Times New Roman" w:cs="Times New Roman"/>
          <w:color w:val="000000" w:themeColor="text1"/>
          <w:sz w:val="24"/>
          <w:szCs w:val="24"/>
          <w:lang w:eastAsia="ru-RU"/>
        </w:rPr>
        <w:t xml:space="preserve">   </w:t>
      </w:r>
      <w:r w:rsidRPr="008D30D7">
        <w:rPr>
          <w:rFonts w:ascii="Times New Roman" w:eastAsia="Times New Roman" w:hAnsi="Times New Roman" w:cs="Times New Roman"/>
          <w:color w:val="000000" w:themeColor="text1"/>
          <w:sz w:val="20"/>
          <w:szCs w:val="20"/>
          <w:lang w:eastAsia="ru-RU"/>
        </w:rPr>
        <w:t>(</w:t>
      </w:r>
      <w:proofErr w:type="gramEnd"/>
      <w:r w:rsidRPr="008D30D7">
        <w:rPr>
          <w:rFonts w:ascii="Times New Roman" w:eastAsia="Times New Roman" w:hAnsi="Times New Roman" w:cs="Times New Roman"/>
          <w:color w:val="000000" w:themeColor="text1"/>
          <w:sz w:val="20"/>
          <w:szCs w:val="20"/>
          <w:lang w:eastAsia="ru-RU"/>
        </w:rPr>
        <w:t>ФИО)</w:t>
      </w:r>
    </w:p>
    <w:bookmarkEnd w:id="8"/>
    <w:p w14:paraId="6EA15AD8"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p>
    <w:bookmarkEnd w:id="9"/>
    <w:p w14:paraId="3F26F8EB"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p>
    <w:p w14:paraId="5528314D"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bookmarkStart w:id="10" w:name="_Hlk177467157"/>
      <w:r w:rsidRPr="008D30D7">
        <w:rPr>
          <w:rFonts w:ascii="Times New Roman" w:eastAsia="Calibri" w:hAnsi="Times New Roman" w:cs="Times New Roman"/>
          <w:color w:val="000000" w:themeColor="text1"/>
          <w:sz w:val="24"/>
          <w:szCs w:val="24"/>
          <w:lang w:eastAsia="ru-RU"/>
        </w:rPr>
        <w:t>Начальник общего отдела</w:t>
      </w:r>
    </w:p>
    <w:p w14:paraId="01F84053"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r w:rsidRPr="008D30D7">
        <w:rPr>
          <w:rFonts w:ascii="Times New Roman" w:eastAsia="Calibri" w:hAnsi="Times New Roman" w:cs="Times New Roman"/>
          <w:color w:val="000000" w:themeColor="text1"/>
          <w:sz w:val="24"/>
          <w:szCs w:val="24"/>
          <w:lang w:eastAsia="ru-RU"/>
        </w:rPr>
        <w:t xml:space="preserve">(службы делопроизводства)  </w:t>
      </w:r>
    </w:p>
    <w:p w14:paraId="2BC87277"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proofErr w:type="gramStart"/>
      <w:r w:rsidRPr="008D30D7">
        <w:rPr>
          <w:rFonts w:ascii="Times New Roman" w:eastAsia="Calibri" w:hAnsi="Times New Roman" w:cs="Times New Roman"/>
          <w:color w:val="000000" w:themeColor="text1"/>
          <w:sz w:val="24"/>
          <w:szCs w:val="24"/>
          <w:lang w:eastAsia="ru-RU"/>
        </w:rPr>
        <w:t>« _</w:t>
      </w:r>
      <w:proofErr w:type="gramEnd"/>
      <w:r w:rsidRPr="008D30D7">
        <w:rPr>
          <w:rFonts w:ascii="Times New Roman" w:eastAsia="Calibri" w:hAnsi="Times New Roman" w:cs="Times New Roman"/>
          <w:color w:val="000000" w:themeColor="text1"/>
          <w:sz w:val="24"/>
          <w:szCs w:val="24"/>
          <w:lang w:eastAsia="ru-RU"/>
        </w:rPr>
        <w:t>_</w:t>
      </w:r>
      <w:proofErr w:type="gramStart"/>
      <w:r w:rsidRPr="008D30D7">
        <w:rPr>
          <w:rFonts w:ascii="Times New Roman" w:eastAsia="Calibri" w:hAnsi="Times New Roman" w:cs="Times New Roman"/>
          <w:color w:val="000000" w:themeColor="text1"/>
          <w:sz w:val="24"/>
          <w:szCs w:val="24"/>
          <w:lang w:eastAsia="ru-RU"/>
        </w:rPr>
        <w:t>_»_</w:t>
      </w:r>
      <w:proofErr w:type="gramEnd"/>
      <w:r w:rsidRPr="008D30D7">
        <w:rPr>
          <w:rFonts w:ascii="Times New Roman" w:eastAsia="Calibri" w:hAnsi="Times New Roman" w:cs="Times New Roman"/>
          <w:color w:val="000000" w:themeColor="text1"/>
          <w:sz w:val="24"/>
          <w:szCs w:val="24"/>
          <w:lang w:eastAsia="ru-RU"/>
        </w:rPr>
        <w:t xml:space="preserve">___________________2025                 </w:t>
      </w:r>
      <w:r w:rsidRPr="008D30D7">
        <w:rPr>
          <w:rFonts w:ascii="Times New Roman" w:eastAsia="Calibri" w:hAnsi="Times New Roman" w:cs="Times New Roman"/>
          <w:color w:val="000000" w:themeColor="text1"/>
          <w:sz w:val="24"/>
          <w:szCs w:val="24"/>
          <w:lang w:eastAsia="ru-RU"/>
        </w:rPr>
        <w:tab/>
        <w:t xml:space="preserve">                    ______</w:t>
      </w:r>
      <w:proofErr w:type="spellStart"/>
      <w:r w:rsidRPr="008D30D7">
        <w:rPr>
          <w:rFonts w:ascii="Times New Roman" w:eastAsia="Calibri" w:hAnsi="Times New Roman" w:cs="Times New Roman"/>
          <w:color w:val="000000" w:themeColor="text1"/>
          <w:sz w:val="24"/>
          <w:szCs w:val="24"/>
          <w:lang w:eastAsia="ru-RU"/>
        </w:rPr>
        <w:t>Е.Н.Кумарева</w:t>
      </w:r>
      <w:proofErr w:type="spellEnd"/>
      <w:r w:rsidRPr="008D30D7">
        <w:rPr>
          <w:rFonts w:ascii="Times New Roman" w:eastAsia="Calibri" w:hAnsi="Times New Roman" w:cs="Times New Roman"/>
          <w:color w:val="000000" w:themeColor="text1"/>
          <w:sz w:val="24"/>
          <w:szCs w:val="24"/>
          <w:lang w:eastAsia="ru-RU"/>
        </w:rPr>
        <w:t xml:space="preserve">______                                                                                                               </w:t>
      </w:r>
      <w:r w:rsidRPr="008D30D7">
        <w:rPr>
          <w:rFonts w:ascii="Times New Roman" w:eastAsia="Calibri" w:hAnsi="Times New Roman" w:cs="Times New Roman"/>
          <w:color w:val="000000" w:themeColor="text1"/>
          <w:sz w:val="24"/>
          <w:szCs w:val="24"/>
          <w:lang w:eastAsia="ru-RU"/>
        </w:rPr>
        <w:tab/>
      </w:r>
      <w:r w:rsidRPr="008D30D7">
        <w:rPr>
          <w:rFonts w:ascii="Times New Roman" w:eastAsia="Calibri" w:hAnsi="Times New Roman" w:cs="Times New Roman"/>
          <w:color w:val="000000" w:themeColor="text1"/>
          <w:sz w:val="20"/>
          <w:szCs w:val="20"/>
          <w:lang w:eastAsia="ru-RU"/>
        </w:rPr>
        <w:t xml:space="preserve">                                                                                                                                </w:t>
      </w:r>
      <w:proofErr w:type="gramStart"/>
      <w:r w:rsidRPr="008D30D7">
        <w:rPr>
          <w:rFonts w:ascii="Times New Roman" w:eastAsia="Calibri" w:hAnsi="Times New Roman" w:cs="Times New Roman"/>
          <w:color w:val="000000" w:themeColor="text1"/>
          <w:sz w:val="20"/>
          <w:szCs w:val="20"/>
          <w:lang w:eastAsia="ru-RU"/>
        </w:rPr>
        <w:t xml:space="preserve">   (</w:t>
      </w:r>
      <w:proofErr w:type="gramEnd"/>
      <w:r w:rsidRPr="008D30D7">
        <w:rPr>
          <w:rFonts w:ascii="Times New Roman" w:eastAsia="Calibri" w:hAnsi="Times New Roman" w:cs="Times New Roman"/>
          <w:color w:val="000000" w:themeColor="text1"/>
          <w:sz w:val="20"/>
          <w:szCs w:val="20"/>
          <w:lang w:eastAsia="ru-RU"/>
        </w:rPr>
        <w:t>ФИО)</w:t>
      </w:r>
      <w:r w:rsidRPr="008D30D7">
        <w:rPr>
          <w:rFonts w:ascii="Times New Roman" w:eastAsia="Calibri" w:hAnsi="Times New Roman" w:cs="Times New Roman"/>
          <w:color w:val="000000" w:themeColor="text1"/>
          <w:sz w:val="24"/>
          <w:szCs w:val="24"/>
          <w:lang w:eastAsia="ru-RU"/>
        </w:rPr>
        <w:t xml:space="preserve">    </w:t>
      </w:r>
    </w:p>
    <w:bookmarkEnd w:id="7"/>
    <w:bookmarkEnd w:id="10"/>
    <w:p w14:paraId="43DC0F8E"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p>
    <w:p w14:paraId="6C4DA0A3"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p>
    <w:p w14:paraId="79187630"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p>
    <w:p w14:paraId="33F3BDC2"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p>
    <w:p w14:paraId="28C397A4" w14:textId="77777777" w:rsidR="00AD1A81" w:rsidRPr="008D30D7" w:rsidRDefault="00AD1A81" w:rsidP="00AD1A81">
      <w:pPr>
        <w:spacing w:after="0" w:line="240" w:lineRule="auto"/>
        <w:rPr>
          <w:rFonts w:ascii="Times New Roman" w:eastAsia="Calibri" w:hAnsi="Times New Roman" w:cs="Times New Roman"/>
          <w:color w:val="000000" w:themeColor="text1"/>
          <w:sz w:val="24"/>
          <w:szCs w:val="24"/>
          <w:lang w:eastAsia="ru-RU"/>
        </w:rPr>
      </w:pPr>
      <w:r w:rsidRPr="008D30D7">
        <w:rPr>
          <w:rFonts w:ascii="Times New Roman" w:eastAsia="Calibri" w:hAnsi="Times New Roman" w:cs="Times New Roman"/>
          <w:color w:val="000000" w:themeColor="text1"/>
          <w:sz w:val="24"/>
          <w:szCs w:val="24"/>
          <w:lang w:eastAsia="ru-RU"/>
        </w:rPr>
        <w:t xml:space="preserve">Список рассылки и кол-во экземпляров: </w:t>
      </w:r>
    </w:p>
    <w:p w14:paraId="3CD9A054" w14:textId="381773DA"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ru-RU"/>
        </w:rPr>
      </w:pPr>
      <w:r w:rsidRPr="008D30D7">
        <w:rPr>
          <w:rFonts w:ascii="Times New Roman" w:eastAsia="Calibri" w:hAnsi="Times New Roman" w:cs="Times New Roman"/>
          <w:color w:val="000000" w:themeColor="text1"/>
          <w:sz w:val="24"/>
          <w:szCs w:val="24"/>
          <w:lang w:eastAsia="ru-RU"/>
        </w:rPr>
        <w:t xml:space="preserve">Управление образования - 2 </w:t>
      </w:r>
      <w:proofErr w:type="spellStart"/>
      <w:r w:rsidRPr="008D30D7">
        <w:rPr>
          <w:rFonts w:ascii="Times New Roman" w:eastAsia="Calibri" w:hAnsi="Times New Roman" w:cs="Times New Roman"/>
          <w:color w:val="000000" w:themeColor="text1"/>
          <w:sz w:val="24"/>
          <w:szCs w:val="24"/>
          <w:lang w:eastAsia="ru-RU"/>
        </w:rPr>
        <w:t>экз</w:t>
      </w:r>
      <w:proofErr w:type="spellEnd"/>
      <w:r w:rsidRPr="008D30D7">
        <w:rPr>
          <w:rFonts w:ascii="Times New Roman" w:eastAsiaTheme="minorEastAsia" w:hAnsi="Times New Roman" w:cs="Times New Roman"/>
          <w:color w:val="000000" w:themeColor="text1"/>
          <w:sz w:val="24"/>
          <w:szCs w:val="24"/>
          <w:lang w:eastAsia="ru-RU"/>
        </w:rPr>
        <w:t xml:space="preserve"> </w:t>
      </w:r>
      <w:bookmarkEnd w:id="5"/>
    </w:p>
    <w:p w14:paraId="6055CD17"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52A18A57" w14:textId="77777777" w:rsidR="00AD1A81" w:rsidRPr="008D30D7" w:rsidRDefault="00AD1A81" w:rsidP="00AD1A81">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bCs/>
          <w:color w:val="000000" w:themeColor="text1"/>
          <w:sz w:val="24"/>
          <w:szCs w:val="24"/>
          <w:lang w:eastAsia="ru-RU"/>
        </w:rPr>
      </w:pPr>
      <w:r w:rsidRPr="008D30D7">
        <w:rPr>
          <w:rFonts w:ascii="Times New Roman" w:eastAsia="Times New Roman" w:hAnsi="Times New Roman" w:cs="Times New Roman"/>
          <w:b/>
          <w:bCs/>
          <w:color w:val="000000" w:themeColor="text1"/>
          <w:sz w:val="24"/>
          <w:szCs w:val="24"/>
          <w:lang w:eastAsia="ru-RU"/>
        </w:rPr>
        <w:lastRenderedPageBreak/>
        <w:t>Пояснительная записка</w:t>
      </w:r>
    </w:p>
    <w:p w14:paraId="1A450A2B" w14:textId="77777777" w:rsidR="00AD1A81" w:rsidRPr="008D30D7" w:rsidRDefault="00AD1A81" w:rsidP="00AD1A81">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color w:val="000000" w:themeColor="text1"/>
          <w:sz w:val="24"/>
          <w:szCs w:val="24"/>
          <w:lang w:eastAsia="ru-RU"/>
        </w:rPr>
      </w:pPr>
      <w:r w:rsidRPr="008D30D7">
        <w:rPr>
          <w:rFonts w:ascii="Times New Roman" w:eastAsia="Times New Roman" w:hAnsi="Times New Roman" w:cs="Times New Roman"/>
          <w:b/>
          <w:color w:val="000000" w:themeColor="text1"/>
          <w:sz w:val="24"/>
          <w:szCs w:val="24"/>
          <w:lang w:eastAsia="ru-RU"/>
        </w:rPr>
        <w:t xml:space="preserve">к проекту постановления </w:t>
      </w:r>
      <w:bookmarkStart w:id="11" w:name="_Hlk195176998"/>
      <w:r w:rsidRPr="008D30D7">
        <w:rPr>
          <w:rFonts w:ascii="Times New Roman" w:eastAsia="Times New Roman" w:hAnsi="Times New Roman" w:cs="Times New Roman"/>
          <w:b/>
          <w:color w:val="000000" w:themeColor="text1"/>
          <w:sz w:val="24"/>
          <w:szCs w:val="24"/>
          <w:lang w:eastAsia="ru-RU"/>
        </w:rPr>
        <w:t>администрации города Евпатории Республики</w:t>
      </w:r>
    </w:p>
    <w:p w14:paraId="65A3CFF0" w14:textId="77777777" w:rsidR="00AD1A81" w:rsidRPr="008D30D7" w:rsidRDefault="00AD1A81" w:rsidP="00AD1A81">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bCs/>
          <w:color w:val="000000" w:themeColor="text1"/>
          <w:sz w:val="24"/>
          <w:szCs w:val="24"/>
          <w:lang w:eastAsia="ru-RU"/>
        </w:rPr>
      </w:pPr>
      <w:r w:rsidRPr="008D30D7">
        <w:rPr>
          <w:rFonts w:ascii="Times New Roman" w:eastAsia="Times New Roman" w:hAnsi="Times New Roman" w:cs="Times New Roman"/>
          <w:b/>
          <w:color w:val="000000" w:themeColor="text1"/>
          <w:sz w:val="24"/>
          <w:szCs w:val="24"/>
          <w:lang w:eastAsia="ru-RU"/>
        </w:rPr>
        <w:t xml:space="preserve">Крым </w:t>
      </w:r>
      <w:bookmarkStart w:id="12" w:name="_Hlk165965564"/>
      <w:r w:rsidRPr="008D30D7">
        <w:rPr>
          <w:rFonts w:ascii="Times New Roman" w:eastAsia="Times New Roman" w:hAnsi="Times New Roman" w:cs="Times New Roman"/>
          <w:b/>
          <w:color w:val="000000" w:themeColor="text1"/>
          <w:sz w:val="24"/>
          <w:szCs w:val="24"/>
          <w:lang w:eastAsia="ru-RU"/>
        </w:rPr>
        <w:t>«</w:t>
      </w:r>
      <w:r w:rsidRPr="008D30D7">
        <w:rPr>
          <w:rFonts w:ascii="Times New Roman" w:eastAsia="Times New Roman" w:hAnsi="Times New Roman" w:cs="Times New Roman"/>
          <w:b/>
          <w:bCs/>
          <w:color w:val="000000" w:themeColor="text1"/>
          <w:sz w:val="24"/>
          <w:szCs w:val="24"/>
          <w:lang w:eastAsia="ru-RU"/>
        </w:rPr>
        <w:t>О внесении изменений в постановление администрации города Евпатории Республики Крым от 25.01.2024 № 96-п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bookmarkEnd w:id="11"/>
    <w:bookmarkEnd w:id="12"/>
    <w:p w14:paraId="586D0C7E" w14:textId="77777777" w:rsidR="00AD1A81" w:rsidRPr="008D30D7" w:rsidRDefault="00AD1A81" w:rsidP="00AD1A81">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color w:val="000000" w:themeColor="text1"/>
          <w:sz w:val="24"/>
          <w:szCs w:val="24"/>
          <w:lang w:eastAsia="ru-RU"/>
        </w:rPr>
      </w:pPr>
    </w:p>
    <w:p w14:paraId="6A852399" w14:textId="77777777" w:rsidR="00AD1A81" w:rsidRPr="008D30D7" w:rsidRDefault="00AD1A81" w:rsidP="00AD1A81">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color w:val="000000" w:themeColor="text1"/>
          <w:sz w:val="24"/>
          <w:szCs w:val="24"/>
          <w:lang w:eastAsia="ru-RU"/>
        </w:rPr>
      </w:pPr>
    </w:p>
    <w:p w14:paraId="10B39F05" w14:textId="77777777" w:rsidR="00AD1A81" w:rsidRPr="008D30D7" w:rsidRDefault="00AD1A81" w:rsidP="00AD1A8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color w:val="000000" w:themeColor="text1"/>
          <w:sz w:val="24"/>
          <w:szCs w:val="24"/>
          <w:lang w:eastAsia="ru-RU"/>
        </w:rPr>
      </w:pPr>
      <w:r w:rsidRPr="008D30D7">
        <w:rPr>
          <w:rFonts w:ascii="Times New Roman" w:eastAsia="Times New Roman" w:hAnsi="Times New Roman" w:cs="Times New Roman"/>
          <w:b/>
          <w:color w:val="000000" w:themeColor="text1"/>
          <w:sz w:val="24"/>
          <w:szCs w:val="24"/>
          <w:lang w:eastAsia="ru-RU"/>
        </w:rPr>
        <w:t>1. Правовые основания.</w:t>
      </w:r>
    </w:p>
    <w:p w14:paraId="55E82EA6" w14:textId="77777777" w:rsidR="00AD1A81" w:rsidRPr="008D30D7" w:rsidRDefault="00AD1A81" w:rsidP="00AD1A8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В соответствии с 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 Уставом муниципального образования городской округ Евпатория Республики Крым, постановлением администрации города Евпатории Республики Крым от 20.10.2022 № 2400-п «Об утверждении положения о порядке подготовки нормативных правовых и правовых актов администрации города Евпатории Республики Крым», с изменениями.</w:t>
      </w:r>
    </w:p>
    <w:p w14:paraId="47527A1C" w14:textId="77777777" w:rsidR="00AD1A81" w:rsidRPr="008D30D7" w:rsidRDefault="00AD1A81" w:rsidP="00AD1A8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42235BEA" w14:textId="77777777" w:rsidR="00AD1A81" w:rsidRPr="008D30D7" w:rsidRDefault="00AD1A81" w:rsidP="00AD1A8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color w:val="000000" w:themeColor="text1"/>
          <w:sz w:val="24"/>
          <w:szCs w:val="24"/>
          <w:lang w:eastAsia="ru-RU"/>
        </w:rPr>
      </w:pPr>
      <w:r w:rsidRPr="008D30D7">
        <w:rPr>
          <w:rFonts w:ascii="Times New Roman" w:eastAsia="Times New Roman" w:hAnsi="Times New Roman" w:cs="Times New Roman"/>
          <w:b/>
          <w:color w:val="000000" w:themeColor="text1"/>
          <w:sz w:val="24"/>
          <w:szCs w:val="24"/>
          <w:lang w:eastAsia="ru-RU"/>
        </w:rPr>
        <w:t>2. Обоснование.</w:t>
      </w:r>
    </w:p>
    <w:p w14:paraId="6189EE62" w14:textId="5DFA7579" w:rsidR="00AD1A81" w:rsidRPr="008D30D7" w:rsidRDefault="00AD1A81" w:rsidP="00AD1A81">
      <w:pPr>
        <w:spacing w:after="0" w:line="240" w:lineRule="auto"/>
        <w:jc w:val="both"/>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ab/>
        <w:t xml:space="preserve">С целью приведения в соответствие с Федеральным законом от 26.12.2024 </w:t>
      </w:r>
      <w:r w:rsidR="008D30D7" w:rsidRPr="008D30D7">
        <w:rPr>
          <w:rFonts w:ascii="Times New Roman" w:eastAsia="Times New Roman" w:hAnsi="Times New Roman" w:cs="Times New Roman"/>
          <w:color w:val="000000" w:themeColor="text1"/>
          <w:sz w:val="24"/>
          <w:szCs w:val="24"/>
          <w:lang w:eastAsia="ru-RU"/>
        </w:rPr>
        <w:t xml:space="preserve">                        </w:t>
      </w:r>
      <w:r w:rsidRPr="008D30D7">
        <w:rPr>
          <w:rFonts w:ascii="Times New Roman" w:eastAsia="Times New Roman" w:hAnsi="Times New Roman" w:cs="Times New Roman"/>
          <w:color w:val="000000" w:themeColor="text1"/>
          <w:sz w:val="24"/>
          <w:szCs w:val="24"/>
          <w:lang w:eastAsia="ru-RU"/>
        </w:rPr>
        <w:t>№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 возникла необходимость разработать проект постановления администрации города Евпатории Республики Крым «О внесении изменений в постановление администрации города Евпатории Республики Крым от 25.01.2024 № 96-п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14:paraId="038AFF4B" w14:textId="78D58A12" w:rsidR="00AD1A81" w:rsidRPr="008D30D7" w:rsidRDefault="00AD1A81" w:rsidP="00AD1A81">
      <w:pPr>
        <w:spacing w:line="240" w:lineRule="auto"/>
        <w:jc w:val="both"/>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ab/>
        <w:t>Кроме этого, принятие вышеуказанного проекта постановления необходимо для исполнения шага 3 «Дорожной карты Внедрение СЗ в Республике Крым (внесение изменений в МПА 2025 г.)»</w:t>
      </w:r>
      <w:r w:rsidRPr="008D30D7">
        <w:rPr>
          <w:rFonts w:ascii="Times New Roman" w:hAnsi="Times New Roman" w:cs="Times New Roman"/>
          <w:color w:val="000000" w:themeColor="text1"/>
          <w:sz w:val="24"/>
          <w:szCs w:val="24"/>
        </w:rPr>
        <w:t xml:space="preserve"> (шаг 4 – проект постановления проверен федеральным экспертом, отвечающим за дорожную карту, поставлена отметка «принято»).</w:t>
      </w:r>
    </w:p>
    <w:p w14:paraId="0670A3FC" w14:textId="77777777" w:rsidR="00AD1A81" w:rsidRPr="008D30D7" w:rsidRDefault="00AD1A81" w:rsidP="00AD1A81">
      <w:pPr>
        <w:spacing w:after="0" w:line="240" w:lineRule="auto"/>
        <w:jc w:val="both"/>
        <w:rPr>
          <w:rFonts w:ascii="Times New Roman" w:eastAsia="Times New Roman" w:hAnsi="Times New Roman" w:cs="Times New Roman"/>
          <w:b/>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ab/>
      </w:r>
      <w:r w:rsidRPr="008D30D7">
        <w:rPr>
          <w:rFonts w:ascii="Times New Roman" w:eastAsia="Times New Roman" w:hAnsi="Times New Roman" w:cs="Times New Roman"/>
          <w:b/>
          <w:color w:val="000000" w:themeColor="text1"/>
          <w:sz w:val="24"/>
          <w:szCs w:val="24"/>
          <w:lang w:eastAsia="ru-RU"/>
        </w:rPr>
        <w:t>3. Предотвращение дискриминации.</w:t>
      </w:r>
    </w:p>
    <w:p w14:paraId="2A4FB5D1" w14:textId="77777777" w:rsidR="00AD1A81" w:rsidRPr="008D30D7" w:rsidRDefault="00AD1A81" w:rsidP="00AD1A8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В данном проекте постановления отсутствуют положения, которые содержат признаки дискриминации.</w:t>
      </w:r>
    </w:p>
    <w:p w14:paraId="4EFEE067" w14:textId="77777777" w:rsidR="00AD1A81" w:rsidRPr="008D30D7" w:rsidRDefault="00AD1A81" w:rsidP="00AD1A8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22F3A237" w14:textId="77777777" w:rsidR="00AD1A81" w:rsidRPr="008D30D7" w:rsidRDefault="00AD1A81" w:rsidP="00AD1A8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color w:val="000000" w:themeColor="text1"/>
          <w:sz w:val="24"/>
          <w:szCs w:val="24"/>
          <w:lang w:eastAsia="ru-RU"/>
        </w:rPr>
      </w:pPr>
      <w:r w:rsidRPr="008D30D7">
        <w:rPr>
          <w:rFonts w:ascii="Times New Roman" w:eastAsia="Times New Roman" w:hAnsi="Times New Roman" w:cs="Times New Roman"/>
          <w:b/>
          <w:color w:val="000000" w:themeColor="text1"/>
          <w:sz w:val="24"/>
          <w:szCs w:val="24"/>
          <w:lang w:eastAsia="ru-RU"/>
        </w:rPr>
        <w:t>4. Общественное обсуждение.</w:t>
      </w:r>
    </w:p>
    <w:p w14:paraId="77A2E6CD" w14:textId="5177F160" w:rsidR="00AD1A81" w:rsidRPr="008D30D7" w:rsidRDefault="00AD1A81" w:rsidP="00AD1A8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Проект постановления размещен 04.06.2025 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«Документы администрации» в информационно-телекоммуникационной сети общего пользования.</w:t>
      </w:r>
    </w:p>
    <w:p w14:paraId="3F7D49F9" w14:textId="77777777" w:rsidR="00AD1A81" w:rsidRPr="008D30D7" w:rsidRDefault="00AD1A81" w:rsidP="00AD1A8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448BA6E7" w14:textId="77777777" w:rsidR="00AD1A81" w:rsidRPr="008D30D7" w:rsidRDefault="00AD1A81" w:rsidP="00AD1A8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color w:val="000000" w:themeColor="text1"/>
          <w:sz w:val="24"/>
          <w:szCs w:val="24"/>
          <w:lang w:eastAsia="ru-RU"/>
        </w:rPr>
      </w:pPr>
      <w:r w:rsidRPr="008D30D7">
        <w:rPr>
          <w:rFonts w:ascii="Times New Roman" w:eastAsia="Times New Roman" w:hAnsi="Times New Roman" w:cs="Times New Roman"/>
          <w:b/>
          <w:color w:val="000000" w:themeColor="text1"/>
          <w:sz w:val="24"/>
          <w:szCs w:val="24"/>
          <w:lang w:eastAsia="ru-RU"/>
        </w:rPr>
        <w:lastRenderedPageBreak/>
        <w:t>5. Коррупциогенные факторы.</w:t>
      </w:r>
    </w:p>
    <w:p w14:paraId="3C8ED6C4" w14:textId="77777777" w:rsidR="00AD1A81" w:rsidRPr="008D30D7" w:rsidRDefault="00AD1A81" w:rsidP="00AD1A8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Данный проект постановления является нормативно-правовым актом, не содержит коррупциогенных факторов.</w:t>
      </w:r>
    </w:p>
    <w:p w14:paraId="4ED1F7CA" w14:textId="77777777" w:rsidR="00AD1A81" w:rsidRPr="008D30D7" w:rsidRDefault="00AD1A81" w:rsidP="00AD1A8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color w:val="000000" w:themeColor="text1"/>
          <w:sz w:val="24"/>
          <w:szCs w:val="24"/>
          <w:lang w:eastAsia="ru-RU"/>
        </w:rPr>
      </w:pPr>
    </w:p>
    <w:p w14:paraId="681BF15F" w14:textId="77777777" w:rsidR="00AD1A81" w:rsidRPr="008D30D7" w:rsidRDefault="00AD1A81" w:rsidP="00AD1A8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color w:val="000000" w:themeColor="text1"/>
          <w:sz w:val="24"/>
          <w:szCs w:val="24"/>
          <w:lang w:eastAsia="ru-RU"/>
        </w:rPr>
      </w:pPr>
    </w:p>
    <w:p w14:paraId="1307C66C" w14:textId="77777777" w:rsidR="00AD1A81" w:rsidRPr="008D30D7" w:rsidRDefault="00AD1A81" w:rsidP="00AD1A81">
      <w:pPr>
        <w:tabs>
          <w:tab w:val="left" w:pos="1134"/>
        </w:tabs>
        <w:spacing w:after="0" w:line="240" w:lineRule="auto"/>
        <w:jc w:val="both"/>
        <w:rPr>
          <w:rFonts w:ascii="Times New Roman" w:eastAsia="Calibri" w:hAnsi="Times New Roman" w:cs="Times New Roman"/>
          <w:b/>
          <w:color w:val="000000" w:themeColor="text1"/>
          <w:sz w:val="24"/>
          <w:szCs w:val="24"/>
        </w:rPr>
      </w:pPr>
      <w:r w:rsidRPr="008D30D7">
        <w:rPr>
          <w:rFonts w:ascii="Times New Roman" w:eastAsia="Calibri" w:hAnsi="Times New Roman" w:cs="Times New Roman"/>
          <w:b/>
          <w:color w:val="000000" w:themeColor="text1"/>
          <w:sz w:val="24"/>
          <w:szCs w:val="24"/>
        </w:rPr>
        <w:t xml:space="preserve">Начальник управления образования </w:t>
      </w:r>
    </w:p>
    <w:p w14:paraId="2C53C8D8" w14:textId="77777777" w:rsidR="00AD1A81" w:rsidRPr="008D30D7" w:rsidRDefault="00AD1A81" w:rsidP="00AD1A81">
      <w:pPr>
        <w:tabs>
          <w:tab w:val="left" w:pos="1134"/>
        </w:tabs>
        <w:spacing w:after="0" w:line="240" w:lineRule="auto"/>
        <w:jc w:val="both"/>
        <w:rPr>
          <w:rFonts w:ascii="Times New Roman" w:eastAsia="Calibri" w:hAnsi="Times New Roman" w:cs="Times New Roman"/>
          <w:b/>
          <w:color w:val="000000" w:themeColor="text1"/>
          <w:sz w:val="24"/>
          <w:szCs w:val="24"/>
        </w:rPr>
      </w:pPr>
      <w:r w:rsidRPr="008D30D7">
        <w:rPr>
          <w:rFonts w:ascii="Times New Roman" w:eastAsia="Calibri" w:hAnsi="Times New Roman" w:cs="Times New Roman"/>
          <w:b/>
          <w:color w:val="000000" w:themeColor="text1"/>
          <w:sz w:val="24"/>
          <w:szCs w:val="24"/>
        </w:rPr>
        <w:t xml:space="preserve">администрации города Евпатории </w:t>
      </w:r>
    </w:p>
    <w:p w14:paraId="332ADFFF" w14:textId="47CA27FB"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r w:rsidRPr="008D30D7">
        <w:rPr>
          <w:rFonts w:ascii="Times New Roman" w:eastAsia="Calibri" w:hAnsi="Times New Roman" w:cs="Times New Roman"/>
          <w:b/>
          <w:color w:val="000000" w:themeColor="text1"/>
          <w:sz w:val="24"/>
          <w:szCs w:val="24"/>
        </w:rPr>
        <w:t xml:space="preserve">Республики Крым     </w:t>
      </w:r>
      <w:r w:rsidR="00DD3F75">
        <w:rPr>
          <w:rFonts w:ascii="Times New Roman" w:eastAsia="Calibri" w:hAnsi="Times New Roman" w:cs="Times New Roman"/>
          <w:b/>
          <w:color w:val="000000" w:themeColor="text1"/>
          <w:sz w:val="24"/>
          <w:szCs w:val="24"/>
        </w:rPr>
        <w:tab/>
      </w:r>
      <w:r w:rsidR="00DD3F75">
        <w:rPr>
          <w:rFonts w:ascii="Times New Roman" w:eastAsia="Calibri" w:hAnsi="Times New Roman" w:cs="Times New Roman"/>
          <w:b/>
          <w:color w:val="000000" w:themeColor="text1"/>
          <w:sz w:val="24"/>
          <w:szCs w:val="24"/>
        </w:rPr>
        <w:tab/>
      </w:r>
      <w:r w:rsidR="00DD3F75">
        <w:rPr>
          <w:rFonts w:ascii="Times New Roman" w:eastAsia="Calibri" w:hAnsi="Times New Roman" w:cs="Times New Roman"/>
          <w:b/>
          <w:color w:val="000000" w:themeColor="text1"/>
          <w:sz w:val="24"/>
          <w:szCs w:val="24"/>
        </w:rPr>
        <w:tab/>
      </w:r>
      <w:r w:rsidR="00DD3F75">
        <w:rPr>
          <w:rFonts w:ascii="Times New Roman" w:eastAsia="Calibri" w:hAnsi="Times New Roman" w:cs="Times New Roman"/>
          <w:b/>
          <w:color w:val="000000" w:themeColor="text1"/>
          <w:sz w:val="24"/>
          <w:szCs w:val="24"/>
        </w:rPr>
        <w:tab/>
      </w:r>
      <w:r w:rsidR="00DD3F75">
        <w:rPr>
          <w:rFonts w:ascii="Times New Roman" w:eastAsia="Calibri" w:hAnsi="Times New Roman" w:cs="Times New Roman"/>
          <w:b/>
          <w:color w:val="000000" w:themeColor="text1"/>
          <w:sz w:val="24"/>
          <w:szCs w:val="24"/>
        </w:rPr>
        <w:tab/>
      </w:r>
      <w:r w:rsidR="00DD3F75">
        <w:rPr>
          <w:rFonts w:ascii="Times New Roman" w:eastAsia="Calibri" w:hAnsi="Times New Roman" w:cs="Times New Roman"/>
          <w:b/>
          <w:color w:val="000000" w:themeColor="text1"/>
          <w:sz w:val="24"/>
          <w:szCs w:val="24"/>
        </w:rPr>
        <w:tab/>
      </w:r>
      <w:r w:rsidR="00DD3F75">
        <w:rPr>
          <w:rFonts w:ascii="Times New Roman" w:eastAsia="Calibri" w:hAnsi="Times New Roman" w:cs="Times New Roman"/>
          <w:b/>
          <w:color w:val="000000" w:themeColor="text1"/>
          <w:sz w:val="24"/>
          <w:szCs w:val="24"/>
        </w:rPr>
        <w:tab/>
      </w:r>
      <w:r w:rsidR="00DD3F75">
        <w:rPr>
          <w:rFonts w:ascii="Times New Roman" w:eastAsia="Calibri" w:hAnsi="Times New Roman" w:cs="Times New Roman"/>
          <w:b/>
          <w:color w:val="000000" w:themeColor="text1"/>
          <w:sz w:val="24"/>
          <w:szCs w:val="24"/>
        </w:rPr>
        <w:tab/>
        <w:t>В.И. Жеребец</w:t>
      </w:r>
      <w:r w:rsidRPr="008D30D7">
        <w:rPr>
          <w:rFonts w:ascii="Times New Roman" w:eastAsia="Calibri" w:hAnsi="Times New Roman" w:cs="Times New Roman"/>
          <w:b/>
          <w:color w:val="000000" w:themeColor="text1"/>
          <w:sz w:val="24"/>
          <w:szCs w:val="24"/>
        </w:rPr>
        <w:t xml:space="preserve">                                                                                         </w:t>
      </w:r>
    </w:p>
    <w:p w14:paraId="434718CA"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167947AD"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5E877E2A"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0C102291"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52DB4FC5"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2DAB9F9C"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043A139E"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3C117060"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17E2FF54"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4E594B10"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2D6E8226"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71EBB4FB"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3FBE7BC9"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4E39661C"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5D26799B"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25B53133"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69B17DD7"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745B6057"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426D3DC2"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014C6B92"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5C9EEC86"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7B6B769B"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1CB70A1E"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261AE7CB"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03D57DEC"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0121797C"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77D4317E"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7BEF15D8"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2FF6FC07"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018F2A72"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216586A7"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385D613C"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3F939268"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77EE2231"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4A52079D"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02120CB6"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502A886F"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257C0F3B"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5C2A579B"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5E146EA5"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1053D5CC"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093D825F"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1D081195"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1BD20D11" w14:textId="77777777" w:rsidR="00AD1A81" w:rsidRPr="008D30D7" w:rsidRDefault="00AD1A81" w:rsidP="00AD1A81">
      <w:pPr>
        <w:suppressAutoHyphens/>
        <w:spacing w:after="0" w:line="240" w:lineRule="auto"/>
        <w:rPr>
          <w:rFonts w:ascii="Times New Roman" w:eastAsiaTheme="minorEastAsia" w:hAnsi="Times New Roman" w:cs="Times New Roman"/>
          <w:color w:val="000000" w:themeColor="text1"/>
          <w:sz w:val="24"/>
          <w:szCs w:val="24"/>
          <w:lang w:eastAsia="zh-CN"/>
        </w:rPr>
      </w:pPr>
    </w:p>
    <w:p w14:paraId="307856DD" w14:textId="53B993C5" w:rsidR="00593084" w:rsidRPr="008D30D7" w:rsidRDefault="00593084" w:rsidP="00593084">
      <w:pPr>
        <w:tabs>
          <w:tab w:val="left" w:pos="709"/>
        </w:tabs>
        <w:spacing w:after="0" w:line="240" w:lineRule="auto"/>
        <w:ind w:left="4820" w:firstLine="283"/>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lastRenderedPageBreak/>
        <w:t xml:space="preserve">Приложение </w:t>
      </w:r>
    </w:p>
    <w:p w14:paraId="13A9335B" w14:textId="77777777" w:rsidR="00593084" w:rsidRPr="008D30D7" w:rsidRDefault="00593084" w:rsidP="00593084">
      <w:pPr>
        <w:tabs>
          <w:tab w:val="left" w:pos="709"/>
        </w:tabs>
        <w:spacing w:after="0" w:line="240" w:lineRule="auto"/>
        <w:ind w:left="4820" w:firstLine="283"/>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к постановлению администрации</w:t>
      </w:r>
    </w:p>
    <w:p w14:paraId="5D23F715" w14:textId="77777777" w:rsidR="00593084" w:rsidRPr="008D30D7" w:rsidRDefault="00593084" w:rsidP="00593084">
      <w:pPr>
        <w:tabs>
          <w:tab w:val="left" w:pos="709"/>
        </w:tabs>
        <w:spacing w:after="0" w:line="240" w:lineRule="auto"/>
        <w:ind w:left="4820" w:firstLine="283"/>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 xml:space="preserve">города Евпатории Республики Крым </w:t>
      </w:r>
    </w:p>
    <w:p w14:paraId="47CAD657" w14:textId="77777777" w:rsidR="00593084" w:rsidRPr="008D30D7" w:rsidRDefault="00593084" w:rsidP="00593084">
      <w:pPr>
        <w:tabs>
          <w:tab w:val="left" w:pos="709"/>
        </w:tabs>
        <w:spacing w:after="0" w:line="240" w:lineRule="auto"/>
        <w:ind w:left="4820" w:firstLine="283"/>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от_________________</w:t>
      </w:r>
      <w:proofErr w:type="gramStart"/>
      <w:r w:rsidRPr="008D30D7">
        <w:rPr>
          <w:rFonts w:ascii="Times New Roman" w:hAnsi="Times New Roman" w:cs="Times New Roman"/>
          <w:bCs/>
          <w:color w:val="000000" w:themeColor="text1"/>
          <w:sz w:val="24"/>
          <w:szCs w:val="24"/>
        </w:rPr>
        <w:t>_  №</w:t>
      </w:r>
      <w:proofErr w:type="gramEnd"/>
      <w:r w:rsidRPr="008D30D7">
        <w:rPr>
          <w:rFonts w:ascii="Times New Roman" w:hAnsi="Times New Roman" w:cs="Times New Roman"/>
          <w:bCs/>
          <w:color w:val="000000" w:themeColor="text1"/>
          <w:sz w:val="24"/>
          <w:szCs w:val="24"/>
        </w:rPr>
        <w:t xml:space="preserve"> __________</w:t>
      </w:r>
    </w:p>
    <w:p w14:paraId="02DE97F5" w14:textId="77777777" w:rsidR="00593084" w:rsidRPr="008D30D7" w:rsidRDefault="00593084" w:rsidP="00080098">
      <w:pPr>
        <w:tabs>
          <w:tab w:val="left" w:pos="709"/>
        </w:tabs>
        <w:spacing w:after="0" w:line="240" w:lineRule="auto"/>
        <w:ind w:left="4820" w:firstLine="283"/>
        <w:rPr>
          <w:rFonts w:ascii="Times New Roman" w:hAnsi="Times New Roman" w:cs="Times New Roman"/>
          <w:bCs/>
          <w:color w:val="000000" w:themeColor="text1"/>
          <w:sz w:val="24"/>
          <w:szCs w:val="24"/>
        </w:rPr>
      </w:pPr>
    </w:p>
    <w:p w14:paraId="6D86F70E" w14:textId="7BE10736" w:rsidR="00080098" w:rsidRPr="008D30D7" w:rsidRDefault="00080098" w:rsidP="00080098">
      <w:pPr>
        <w:tabs>
          <w:tab w:val="left" w:pos="709"/>
        </w:tabs>
        <w:spacing w:after="0" w:line="240" w:lineRule="auto"/>
        <w:ind w:left="4820" w:firstLine="283"/>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 xml:space="preserve">Приложение </w:t>
      </w:r>
      <w:r w:rsidR="00CF5B31" w:rsidRPr="008D30D7">
        <w:rPr>
          <w:rFonts w:ascii="Times New Roman" w:hAnsi="Times New Roman" w:cs="Times New Roman"/>
          <w:bCs/>
          <w:color w:val="000000" w:themeColor="text1"/>
          <w:sz w:val="24"/>
          <w:szCs w:val="24"/>
        </w:rPr>
        <w:t>№ 1</w:t>
      </w:r>
    </w:p>
    <w:p w14:paraId="6DC0BFE8" w14:textId="77777777" w:rsidR="00080098" w:rsidRPr="008D30D7" w:rsidRDefault="00080098" w:rsidP="00080098">
      <w:pPr>
        <w:tabs>
          <w:tab w:val="left" w:pos="709"/>
        </w:tabs>
        <w:spacing w:after="0" w:line="240" w:lineRule="auto"/>
        <w:ind w:left="4820" w:firstLine="283"/>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к постановлению администрации</w:t>
      </w:r>
    </w:p>
    <w:p w14:paraId="168F0FCF" w14:textId="77777777" w:rsidR="00080098" w:rsidRPr="008D30D7" w:rsidRDefault="00080098" w:rsidP="00080098">
      <w:pPr>
        <w:tabs>
          <w:tab w:val="left" w:pos="709"/>
        </w:tabs>
        <w:spacing w:after="0" w:line="240" w:lineRule="auto"/>
        <w:ind w:left="4820" w:firstLine="283"/>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 xml:space="preserve">города Евпатории Республики Крым </w:t>
      </w:r>
    </w:p>
    <w:p w14:paraId="095E3AAA" w14:textId="355488FB" w:rsidR="00080098" w:rsidRPr="008D30D7" w:rsidRDefault="00080098" w:rsidP="00080098">
      <w:pPr>
        <w:tabs>
          <w:tab w:val="left" w:pos="709"/>
        </w:tabs>
        <w:spacing w:after="0" w:line="240" w:lineRule="auto"/>
        <w:ind w:left="4820" w:firstLine="283"/>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от</w:t>
      </w:r>
      <w:r w:rsidR="0047703E" w:rsidRPr="008D30D7">
        <w:rPr>
          <w:rFonts w:ascii="Times New Roman" w:hAnsi="Times New Roman" w:cs="Times New Roman"/>
          <w:bCs/>
          <w:color w:val="000000" w:themeColor="text1"/>
          <w:sz w:val="24"/>
          <w:szCs w:val="24"/>
        </w:rPr>
        <w:t xml:space="preserve"> 20.10.2023 № 3160</w:t>
      </w:r>
      <w:r w:rsidR="000178C1">
        <w:rPr>
          <w:rFonts w:ascii="Times New Roman" w:hAnsi="Times New Roman" w:cs="Times New Roman"/>
          <w:bCs/>
          <w:color w:val="000000" w:themeColor="text1"/>
          <w:sz w:val="24"/>
          <w:szCs w:val="24"/>
        </w:rPr>
        <w:t>-п</w:t>
      </w:r>
    </w:p>
    <w:p w14:paraId="133F6962" w14:textId="77777777" w:rsidR="00A011A9" w:rsidRPr="008D30D7" w:rsidRDefault="00A011A9" w:rsidP="00080098">
      <w:pPr>
        <w:tabs>
          <w:tab w:val="left" w:pos="709"/>
        </w:tabs>
        <w:spacing w:after="0" w:line="240" w:lineRule="auto"/>
        <w:ind w:left="4820" w:firstLine="283"/>
        <w:rPr>
          <w:rFonts w:ascii="Times New Roman" w:hAnsi="Times New Roman" w:cs="Times New Roman"/>
          <w:bCs/>
          <w:color w:val="000000" w:themeColor="text1"/>
          <w:sz w:val="24"/>
          <w:szCs w:val="24"/>
        </w:rPr>
      </w:pPr>
    </w:p>
    <w:p w14:paraId="24DF9A2B" w14:textId="77777777" w:rsidR="00A011A9" w:rsidRPr="008D30D7" w:rsidRDefault="00A011A9" w:rsidP="00CF5B31">
      <w:pPr>
        <w:tabs>
          <w:tab w:val="left" w:pos="709"/>
        </w:tabs>
        <w:spacing w:after="0" w:line="240" w:lineRule="auto"/>
        <w:rPr>
          <w:rFonts w:ascii="Times New Roman" w:hAnsi="Times New Roman" w:cs="Times New Roman"/>
          <w:bCs/>
          <w:color w:val="000000" w:themeColor="text1"/>
          <w:sz w:val="24"/>
          <w:szCs w:val="24"/>
        </w:rPr>
      </w:pPr>
    </w:p>
    <w:p w14:paraId="7EFD43A7" w14:textId="77777777" w:rsidR="00080098" w:rsidRPr="008D30D7" w:rsidRDefault="00080098" w:rsidP="00080098">
      <w:pPr>
        <w:tabs>
          <w:tab w:val="left" w:pos="709"/>
        </w:tabs>
        <w:spacing w:after="0" w:line="240" w:lineRule="auto"/>
        <w:ind w:left="4820" w:firstLine="283"/>
        <w:rPr>
          <w:rFonts w:ascii="Times New Roman" w:hAnsi="Times New Roman" w:cs="Times New Roman"/>
          <w:bCs/>
          <w:color w:val="000000" w:themeColor="text1"/>
          <w:sz w:val="24"/>
          <w:szCs w:val="24"/>
        </w:rPr>
      </w:pPr>
    </w:p>
    <w:p w14:paraId="4993BF74" w14:textId="77777777" w:rsidR="00080098" w:rsidRPr="008D30D7" w:rsidRDefault="00080098" w:rsidP="00F27A59">
      <w:pPr>
        <w:tabs>
          <w:tab w:val="left" w:pos="709"/>
        </w:tabs>
        <w:spacing w:after="0" w:line="240" w:lineRule="auto"/>
        <w:jc w:val="center"/>
        <w:rPr>
          <w:rFonts w:ascii="Times New Roman" w:hAnsi="Times New Roman" w:cs="Times New Roman"/>
          <w:b/>
          <w:color w:val="000000" w:themeColor="text1"/>
          <w:sz w:val="24"/>
          <w:szCs w:val="24"/>
        </w:rPr>
      </w:pPr>
    </w:p>
    <w:p w14:paraId="4CA32CF7" w14:textId="77777777" w:rsidR="00080098" w:rsidRPr="008D30D7" w:rsidRDefault="00080098" w:rsidP="00F27A59">
      <w:pPr>
        <w:tabs>
          <w:tab w:val="left" w:pos="709"/>
        </w:tabs>
        <w:spacing w:after="0" w:line="240" w:lineRule="auto"/>
        <w:jc w:val="center"/>
        <w:rPr>
          <w:rFonts w:ascii="Times New Roman" w:hAnsi="Times New Roman" w:cs="Times New Roman"/>
          <w:b/>
          <w:color w:val="000000" w:themeColor="text1"/>
          <w:sz w:val="24"/>
          <w:szCs w:val="24"/>
        </w:rPr>
      </w:pPr>
    </w:p>
    <w:p w14:paraId="5C6F8120" w14:textId="77777777" w:rsidR="00080098" w:rsidRPr="008D30D7" w:rsidRDefault="00080098" w:rsidP="00F27A59">
      <w:pPr>
        <w:tabs>
          <w:tab w:val="left" w:pos="709"/>
        </w:tabs>
        <w:spacing w:after="0" w:line="240" w:lineRule="auto"/>
        <w:jc w:val="center"/>
        <w:rPr>
          <w:rFonts w:ascii="Times New Roman" w:hAnsi="Times New Roman" w:cs="Times New Roman"/>
          <w:b/>
          <w:color w:val="000000" w:themeColor="text1"/>
          <w:sz w:val="24"/>
          <w:szCs w:val="24"/>
        </w:rPr>
      </w:pPr>
    </w:p>
    <w:p w14:paraId="56ABEF1F" w14:textId="77777777" w:rsidR="00080098" w:rsidRPr="008D30D7" w:rsidRDefault="00080098" w:rsidP="00A011A9">
      <w:pPr>
        <w:tabs>
          <w:tab w:val="left" w:pos="709"/>
        </w:tabs>
        <w:spacing w:after="0" w:line="240" w:lineRule="auto"/>
        <w:rPr>
          <w:rFonts w:ascii="Times New Roman" w:hAnsi="Times New Roman" w:cs="Times New Roman"/>
          <w:b/>
          <w:color w:val="000000" w:themeColor="text1"/>
          <w:sz w:val="24"/>
          <w:szCs w:val="24"/>
        </w:rPr>
      </w:pPr>
    </w:p>
    <w:p w14:paraId="0AC3DA75" w14:textId="5D02FCDF" w:rsidR="00F27A59" w:rsidRPr="008D30D7" w:rsidRDefault="00F27A59" w:rsidP="00F27A59">
      <w:pPr>
        <w:tabs>
          <w:tab w:val="left" w:pos="709"/>
        </w:tabs>
        <w:spacing w:after="0" w:line="240" w:lineRule="auto"/>
        <w:jc w:val="center"/>
        <w:rPr>
          <w:rFonts w:ascii="Times New Roman" w:hAnsi="Times New Roman" w:cs="Times New Roman"/>
          <w:b/>
          <w:color w:val="000000" w:themeColor="text1"/>
          <w:sz w:val="24"/>
          <w:szCs w:val="24"/>
        </w:rPr>
      </w:pPr>
      <w:r w:rsidRPr="008D30D7">
        <w:rPr>
          <w:rFonts w:ascii="Times New Roman" w:hAnsi="Times New Roman" w:cs="Times New Roman"/>
          <w:b/>
          <w:color w:val="000000" w:themeColor="text1"/>
          <w:sz w:val="24"/>
          <w:szCs w:val="24"/>
        </w:rPr>
        <w:t>ПЕРЕЧЕНЬ</w:t>
      </w:r>
    </w:p>
    <w:p w14:paraId="25A7B0D6" w14:textId="75CD9398" w:rsidR="00F27A59" w:rsidRPr="008D30D7" w:rsidRDefault="00F27A59" w:rsidP="00F27A59">
      <w:pPr>
        <w:pStyle w:val="a3"/>
        <w:tabs>
          <w:tab w:val="left" w:pos="1276"/>
        </w:tabs>
        <w:spacing w:after="0" w:line="240" w:lineRule="auto"/>
        <w:ind w:left="0"/>
        <w:jc w:val="center"/>
        <w:rPr>
          <w:rFonts w:ascii="Times New Roman" w:hAnsi="Times New Roman" w:cs="Times New Roman"/>
          <w:b/>
          <w:color w:val="000000" w:themeColor="text1"/>
          <w:sz w:val="24"/>
          <w:szCs w:val="24"/>
        </w:rPr>
      </w:pPr>
      <w:r w:rsidRPr="008D30D7">
        <w:rPr>
          <w:rFonts w:ascii="Times New Roman" w:hAnsi="Times New Roman" w:cs="Times New Roman"/>
          <w:b/>
          <w:bCs/>
          <w:color w:val="000000" w:themeColor="text1"/>
          <w:sz w:val="24"/>
          <w:szCs w:val="24"/>
        </w:rPr>
        <w:t xml:space="preserve">муниципальных услуг в социальной сфере, в отношении которых формируется муниципальный социальный заказ на оказание муниципальных услуг в социальной сфере, отнесенных к полномочиям органов местного самоуправления </w:t>
      </w:r>
      <w:bookmarkStart w:id="13" w:name="_Hlk190429226"/>
      <w:r w:rsidRPr="008D30D7">
        <w:rPr>
          <w:rFonts w:ascii="Times New Roman" w:eastAsia="Times New Roman" w:hAnsi="Times New Roman" w:cs="Times New Roman"/>
          <w:b/>
          <w:bCs/>
          <w:color w:val="000000" w:themeColor="text1"/>
          <w:sz w:val="24"/>
          <w:szCs w:val="24"/>
          <w:lang w:eastAsia="ru-RU"/>
        </w:rPr>
        <w:t>муниципального образования городской округ Евпатория Республики Крым</w:t>
      </w:r>
      <w:bookmarkEnd w:id="13"/>
    </w:p>
    <w:p w14:paraId="2D37D67D" w14:textId="77777777" w:rsidR="00F27A59" w:rsidRPr="008D30D7" w:rsidRDefault="00F27A59" w:rsidP="00F27A59">
      <w:pPr>
        <w:pStyle w:val="a3"/>
        <w:tabs>
          <w:tab w:val="left" w:pos="1276"/>
        </w:tabs>
        <w:spacing w:after="0" w:line="240" w:lineRule="auto"/>
        <w:ind w:left="0"/>
        <w:jc w:val="both"/>
        <w:rPr>
          <w:rFonts w:ascii="Times New Roman" w:hAnsi="Times New Roman" w:cs="Times New Roman"/>
          <w:b/>
          <w:color w:val="000000" w:themeColor="text1"/>
          <w:sz w:val="24"/>
          <w:szCs w:val="24"/>
        </w:rPr>
      </w:pPr>
    </w:p>
    <w:p w14:paraId="33BEA336" w14:textId="77777777" w:rsidR="00F27A59" w:rsidRPr="008D30D7" w:rsidRDefault="00F27A59" w:rsidP="00F27A59">
      <w:pPr>
        <w:pStyle w:val="a3"/>
        <w:tabs>
          <w:tab w:val="left" w:pos="1276"/>
        </w:tabs>
        <w:spacing w:after="0" w:line="240" w:lineRule="auto"/>
        <w:ind w:left="0"/>
        <w:jc w:val="both"/>
        <w:rPr>
          <w:rFonts w:ascii="Times New Roman" w:hAnsi="Times New Roman" w:cs="Times New Roman"/>
          <w:b/>
          <w:color w:val="000000" w:themeColor="text1"/>
          <w:sz w:val="24"/>
          <w:szCs w:val="24"/>
        </w:rPr>
      </w:pPr>
    </w:p>
    <w:p w14:paraId="522C3D98" w14:textId="77777777" w:rsidR="00F27A59" w:rsidRPr="008D30D7" w:rsidRDefault="00F27A59" w:rsidP="00F27A59">
      <w:pPr>
        <w:spacing w:after="0" w:line="240" w:lineRule="auto"/>
        <w:ind w:firstLine="709"/>
        <w:jc w:val="both"/>
        <w:rPr>
          <w:rFonts w:ascii="Times New Roman" w:hAnsi="Times New Roman" w:cs="Times New Roman"/>
          <w:color w:val="000000" w:themeColor="text1"/>
          <w:sz w:val="24"/>
          <w:szCs w:val="24"/>
        </w:rPr>
      </w:pPr>
      <w:r w:rsidRPr="008D30D7">
        <w:rPr>
          <w:rFonts w:ascii="Times New Roman" w:hAnsi="Times New Roman" w:cs="Times New Roman"/>
          <w:color w:val="000000" w:themeColor="text1"/>
          <w:sz w:val="24"/>
          <w:szCs w:val="24"/>
        </w:rPr>
        <w:t>1.  Реализация дополнительных общеразвивающих программ:</w:t>
      </w:r>
    </w:p>
    <w:p w14:paraId="0643D54D" w14:textId="337EB3C9" w:rsidR="00F27A59" w:rsidRPr="008D30D7" w:rsidRDefault="00172589" w:rsidP="00F27A59">
      <w:pPr>
        <w:spacing w:after="0" w:line="240" w:lineRule="auto"/>
        <w:ind w:firstLine="709"/>
        <w:jc w:val="both"/>
        <w:rPr>
          <w:rFonts w:ascii="Times New Roman" w:hAnsi="Times New Roman" w:cs="Times New Roman"/>
          <w:color w:val="000000" w:themeColor="text1"/>
          <w:sz w:val="24"/>
          <w:szCs w:val="24"/>
        </w:rPr>
      </w:pPr>
      <w:r w:rsidRPr="008D30D7">
        <w:rPr>
          <w:rFonts w:ascii="Times New Roman" w:hAnsi="Times New Roman" w:cs="Times New Roman"/>
          <w:color w:val="000000" w:themeColor="text1"/>
          <w:sz w:val="24"/>
          <w:szCs w:val="24"/>
        </w:rPr>
        <w:t>804200О.99.</w:t>
      </w:r>
      <w:proofErr w:type="gramStart"/>
      <w:r w:rsidRPr="008D30D7">
        <w:rPr>
          <w:rFonts w:ascii="Times New Roman" w:hAnsi="Times New Roman" w:cs="Times New Roman"/>
          <w:color w:val="000000" w:themeColor="text1"/>
          <w:sz w:val="24"/>
          <w:szCs w:val="24"/>
        </w:rPr>
        <w:t>0.ББ</w:t>
      </w:r>
      <w:proofErr w:type="gramEnd"/>
      <w:r w:rsidRPr="008D30D7">
        <w:rPr>
          <w:rFonts w:ascii="Times New Roman" w:hAnsi="Times New Roman" w:cs="Times New Roman"/>
          <w:color w:val="000000" w:themeColor="text1"/>
          <w:sz w:val="24"/>
          <w:szCs w:val="24"/>
        </w:rPr>
        <w:t>52АЖ96000</w:t>
      </w:r>
      <w:r w:rsidRPr="008D30D7">
        <w:rPr>
          <w:rFonts w:ascii="Times New Roman" w:hAnsi="Times New Roman" w:cs="Times New Roman"/>
          <w:i/>
          <w:iCs/>
          <w:color w:val="000000" w:themeColor="text1"/>
          <w:sz w:val="24"/>
          <w:szCs w:val="24"/>
        </w:rPr>
        <w:t xml:space="preserve"> </w:t>
      </w:r>
      <w:r w:rsidR="00F27A59" w:rsidRPr="008D30D7">
        <w:rPr>
          <w:rFonts w:ascii="Times New Roman" w:hAnsi="Times New Roman" w:cs="Times New Roman"/>
          <w:color w:val="000000" w:themeColor="text1"/>
          <w:sz w:val="24"/>
          <w:szCs w:val="24"/>
        </w:rPr>
        <w:t>(</w:t>
      </w:r>
      <w:r w:rsidRPr="008D30D7">
        <w:rPr>
          <w:rFonts w:ascii="Times New Roman" w:hAnsi="Times New Roman" w:cs="Times New Roman"/>
          <w:color w:val="000000" w:themeColor="text1"/>
          <w:sz w:val="24"/>
          <w:szCs w:val="24"/>
        </w:rPr>
        <w:t>естественно-научная направленности</w:t>
      </w:r>
      <w:r w:rsidR="00F27A59" w:rsidRPr="008D30D7">
        <w:rPr>
          <w:rFonts w:ascii="Times New Roman" w:hAnsi="Times New Roman" w:cs="Times New Roman"/>
          <w:color w:val="000000" w:themeColor="text1"/>
          <w:sz w:val="24"/>
          <w:szCs w:val="24"/>
        </w:rPr>
        <w:t>, форма обучения: очная, обучающиеся за исключением обучающихся с ограниченными возможностями здоровья (ОВЗ) и детей-инвалидов);</w:t>
      </w:r>
    </w:p>
    <w:p w14:paraId="735A9FB8" w14:textId="47F1E3B2" w:rsidR="00F27A59" w:rsidRPr="008D30D7" w:rsidRDefault="00172589" w:rsidP="00F27A59">
      <w:pPr>
        <w:spacing w:after="0" w:line="240" w:lineRule="auto"/>
        <w:ind w:firstLine="709"/>
        <w:jc w:val="both"/>
        <w:rPr>
          <w:rFonts w:ascii="Times New Roman" w:hAnsi="Times New Roman" w:cs="Times New Roman"/>
          <w:color w:val="000000" w:themeColor="text1"/>
          <w:sz w:val="24"/>
          <w:szCs w:val="24"/>
        </w:rPr>
      </w:pPr>
      <w:r w:rsidRPr="008D30D7">
        <w:rPr>
          <w:rFonts w:ascii="Times New Roman" w:hAnsi="Times New Roman" w:cs="Times New Roman"/>
          <w:color w:val="000000" w:themeColor="text1"/>
          <w:sz w:val="24"/>
          <w:szCs w:val="24"/>
        </w:rPr>
        <w:t>854100О.99.</w:t>
      </w:r>
      <w:proofErr w:type="gramStart"/>
      <w:r w:rsidRPr="008D30D7">
        <w:rPr>
          <w:rFonts w:ascii="Times New Roman" w:hAnsi="Times New Roman" w:cs="Times New Roman"/>
          <w:color w:val="000000" w:themeColor="text1"/>
          <w:sz w:val="24"/>
          <w:szCs w:val="24"/>
        </w:rPr>
        <w:t>0.ББ</w:t>
      </w:r>
      <w:proofErr w:type="gramEnd"/>
      <w:r w:rsidRPr="008D30D7">
        <w:rPr>
          <w:rFonts w:ascii="Times New Roman" w:hAnsi="Times New Roman" w:cs="Times New Roman"/>
          <w:color w:val="000000" w:themeColor="text1"/>
          <w:sz w:val="24"/>
          <w:szCs w:val="24"/>
        </w:rPr>
        <w:t xml:space="preserve">52БР20000 </w:t>
      </w:r>
      <w:r w:rsidR="00F27A59" w:rsidRPr="008D30D7">
        <w:rPr>
          <w:rFonts w:ascii="Times New Roman" w:hAnsi="Times New Roman" w:cs="Times New Roman"/>
          <w:color w:val="000000" w:themeColor="text1"/>
          <w:sz w:val="24"/>
          <w:szCs w:val="24"/>
        </w:rPr>
        <w:t>(</w:t>
      </w:r>
      <w:r w:rsidRPr="008D30D7">
        <w:rPr>
          <w:rFonts w:ascii="Times New Roman" w:hAnsi="Times New Roman" w:cs="Times New Roman"/>
          <w:color w:val="000000" w:themeColor="text1"/>
          <w:sz w:val="24"/>
          <w:szCs w:val="24"/>
        </w:rPr>
        <w:t>социально-гуманитарной направленности</w:t>
      </w:r>
      <w:r w:rsidR="00F27A59" w:rsidRPr="008D30D7">
        <w:rPr>
          <w:rFonts w:ascii="Times New Roman" w:hAnsi="Times New Roman" w:cs="Times New Roman"/>
          <w:color w:val="000000" w:themeColor="text1"/>
          <w:sz w:val="24"/>
          <w:szCs w:val="24"/>
        </w:rPr>
        <w:t>, форма обучения: очная</w:t>
      </w:r>
      <w:r w:rsidR="00372D49" w:rsidRPr="008D30D7">
        <w:rPr>
          <w:rFonts w:ascii="Times New Roman" w:hAnsi="Times New Roman" w:cs="Times New Roman"/>
          <w:color w:val="000000" w:themeColor="text1"/>
          <w:sz w:val="24"/>
          <w:szCs w:val="24"/>
        </w:rPr>
        <w:t>, обучающиеся за исключением обучающихся с ограниченными возможностями здоровья (ОВЗ) и детей-инвалидов</w:t>
      </w:r>
      <w:r w:rsidR="00F27A59" w:rsidRPr="008D30D7">
        <w:rPr>
          <w:rFonts w:ascii="Times New Roman" w:hAnsi="Times New Roman" w:cs="Times New Roman"/>
          <w:color w:val="000000" w:themeColor="text1"/>
          <w:sz w:val="24"/>
          <w:szCs w:val="24"/>
        </w:rPr>
        <w:t>);</w:t>
      </w:r>
    </w:p>
    <w:p w14:paraId="76AE513F" w14:textId="6C36F8C5" w:rsidR="00F27A59" w:rsidRPr="008D30D7" w:rsidRDefault="00172589" w:rsidP="00F27A59">
      <w:pPr>
        <w:spacing w:after="0" w:line="240" w:lineRule="auto"/>
        <w:ind w:firstLine="709"/>
        <w:jc w:val="both"/>
        <w:rPr>
          <w:rFonts w:ascii="Times New Roman" w:hAnsi="Times New Roman" w:cs="Times New Roman"/>
          <w:color w:val="000000" w:themeColor="text1"/>
          <w:sz w:val="24"/>
          <w:szCs w:val="24"/>
        </w:rPr>
      </w:pPr>
      <w:r w:rsidRPr="008D30D7">
        <w:rPr>
          <w:rFonts w:ascii="Times New Roman" w:hAnsi="Times New Roman" w:cs="Times New Roman"/>
          <w:color w:val="000000" w:themeColor="text1"/>
          <w:sz w:val="24"/>
          <w:szCs w:val="24"/>
        </w:rPr>
        <w:t xml:space="preserve">804200О.99.0. ББ52АЗ44000 </w:t>
      </w:r>
      <w:r w:rsidR="00F27A59" w:rsidRPr="008D30D7">
        <w:rPr>
          <w:rFonts w:ascii="Times New Roman" w:hAnsi="Times New Roman" w:cs="Times New Roman"/>
          <w:color w:val="000000" w:themeColor="text1"/>
          <w:sz w:val="24"/>
          <w:szCs w:val="24"/>
        </w:rPr>
        <w:t>(</w:t>
      </w:r>
      <w:r w:rsidR="00372D49" w:rsidRPr="008D30D7">
        <w:rPr>
          <w:rFonts w:ascii="Times New Roman" w:hAnsi="Times New Roman" w:cs="Times New Roman"/>
          <w:color w:val="000000" w:themeColor="text1"/>
          <w:sz w:val="24"/>
          <w:szCs w:val="24"/>
        </w:rPr>
        <w:t>художественной направленности</w:t>
      </w:r>
      <w:r w:rsidR="00F27A59" w:rsidRPr="008D30D7">
        <w:rPr>
          <w:rFonts w:ascii="Times New Roman" w:hAnsi="Times New Roman" w:cs="Times New Roman"/>
          <w:color w:val="000000" w:themeColor="text1"/>
          <w:sz w:val="24"/>
          <w:szCs w:val="24"/>
        </w:rPr>
        <w:t>, форма обучения: очн</w:t>
      </w:r>
      <w:r w:rsidR="00372D49" w:rsidRPr="008D30D7">
        <w:rPr>
          <w:rFonts w:ascii="Times New Roman" w:hAnsi="Times New Roman" w:cs="Times New Roman"/>
          <w:color w:val="000000" w:themeColor="text1"/>
          <w:sz w:val="24"/>
          <w:szCs w:val="24"/>
        </w:rPr>
        <w:t>ая</w:t>
      </w:r>
      <w:r w:rsidR="00F27A59" w:rsidRPr="008D30D7">
        <w:rPr>
          <w:rFonts w:ascii="Times New Roman" w:hAnsi="Times New Roman" w:cs="Times New Roman"/>
          <w:color w:val="000000" w:themeColor="text1"/>
          <w:sz w:val="24"/>
          <w:szCs w:val="24"/>
        </w:rPr>
        <w:t>, обучающиеся за исключением обучающихся с ограниченными возможностями здоровья (ОВЗ) и детей-инвалидов);</w:t>
      </w:r>
    </w:p>
    <w:p w14:paraId="186FE463" w14:textId="2F10BB70" w:rsidR="00F27A59" w:rsidRPr="008D30D7" w:rsidRDefault="00372D49" w:rsidP="00F27A59">
      <w:pPr>
        <w:spacing w:after="0" w:line="240" w:lineRule="auto"/>
        <w:ind w:firstLine="709"/>
        <w:jc w:val="both"/>
        <w:rPr>
          <w:rFonts w:ascii="Times New Roman" w:hAnsi="Times New Roman" w:cs="Times New Roman"/>
          <w:color w:val="000000" w:themeColor="text1"/>
          <w:sz w:val="24"/>
          <w:szCs w:val="24"/>
        </w:rPr>
      </w:pPr>
      <w:bookmarkStart w:id="14" w:name="_Hlk190769218"/>
      <w:r w:rsidRPr="008D30D7">
        <w:rPr>
          <w:rFonts w:ascii="Times New Roman" w:hAnsi="Times New Roman" w:cs="Times New Roman"/>
          <w:color w:val="000000" w:themeColor="text1"/>
          <w:sz w:val="24"/>
          <w:szCs w:val="24"/>
        </w:rPr>
        <w:t>804200О.99.</w:t>
      </w:r>
      <w:proofErr w:type="gramStart"/>
      <w:r w:rsidRPr="008D30D7">
        <w:rPr>
          <w:rFonts w:ascii="Times New Roman" w:hAnsi="Times New Roman" w:cs="Times New Roman"/>
          <w:color w:val="000000" w:themeColor="text1"/>
          <w:sz w:val="24"/>
          <w:szCs w:val="24"/>
        </w:rPr>
        <w:t>0.ББ</w:t>
      </w:r>
      <w:proofErr w:type="gramEnd"/>
      <w:r w:rsidRPr="008D30D7">
        <w:rPr>
          <w:rFonts w:ascii="Times New Roman" w:hAnsi="Times New Roman" w:cs="Times New Roman"/>
          <w:color w:val="000000" w:themeColor="text1"/>
          <w:sz w:val="24"/>
          <w:szCs w:val="24"/>
        </w:rPr>
        <w:t>52АЖ72000</w:t>
      </w:r>
      <w:r w:rsidR="00F27A59" w:rsidRPr="008D30D7">
        <w:rPr>
          <w:rFonts w:ascii="Times New Roman" w:hAnsi="Times New Roman" w:cs="Times New Roman"/>
          <w:color w:val="000000" w:themeColor="text1"/>
          <w:sz w:val="24"/>
          <w:szCs w:val="24"/>
        </w:rPr>
        <w:t xml:space="preserve"> (технической направленности, форма обучения: очная</w:t>
      </w:r>
      <w:r w:rsidRPr="008D30D7">
        <w:rPr>
          <w:rFonts w:ascii="Times New Roman" w:hAnsi="Times New Roman" w:cs="Times New Roman"/>
          <w:color w:val="000000" w:themeColor="text1"/>
          <w:sz w:val="24"/>
          <w:szCs w:val="24"/>
        </w:rPr>
        <w:t>,</w:t>
      </w:r>
      <w:r w:rsidR="00F27A59" w:rsidRPr="008D30D7">
        <w:rPr>
          <w:rFonts w:ascii="Times New Roman" w:hAnsi="Times New Roman" w:cs="Times New Roman"/>
          <w:color w:val="000000" w:themeColor="text1"/>
          <w:sz w:val="24"/>
          <w:szCs w:val="24"/>
        </w:rPr>
        <w:t xml:space="preserve"> </w:t>
      </w:r>
      <w:r w:rsidRPr="008D30D7">
        <w:rPr>
          <w:rFonts w:ascii="Times New Roman" w:hAnsi="Times New Roman" w:cs="Times New Roman"/>
          <w:color w:val="000000" w:themeColor="text1"/>
          <w:sz w:val="24"/>
          <w:szCs w:val="24"/>
        </w:rPr>
        <w:t>обучающиеся за исключением обучающихся с ограниченными возможностями здоровья (ОВЗ) и детей-инвалидов)</w:t>
      </w:r>
      <w:r w:rsidR="00F27A59" w:rsidRPr="008D30D7">
        <w:rPr>
          <w:rFonts w:ascii="Times New Roman" w:hAnsi="Times New Roman" w:cs="Times New Roman"/>
          <w:color w:val="000000" w:themeColor="text1"/>
          <w:sz w:val="24"/>
          <w:szCs w:val="24"/>
        </w:rPr>
        <w:t>;</w:t>
      </w:r>
    </w:p>
    <w:bookmarkEnd w:id="14"/>
    <w:p w14:paraId="2BDB33F8" w14:textId="2E94F8DE" w:rsidR="00372D49" w:rsidRPr="008D30D7" w:rsidRDefault="00372D49" w:rsidP="00F27A59">
      <w:pPr>
        <w:spacing w:after="0" w:line="240" w:lineRule="auto"/>
        <w:ind w:firstLine="709"/>
        <w:jc w:val="both"/>
        <w:rPr>
          <w:rFonts w:ascii="Times New Roman" w:hAnsi="Times New Roman" w:cs="Times New Roman"/>
          <w:color w:val="000000" w:themeColor="text1"/>
          <w:sz w:val="24"/>
          <w:szCs w:val="24"/>
        </w:rPr>
      </w:pPr>
      <w:r w:rsidRPr="008D30D7">
        <w:rPr>
          <w:rFonts w:ascii="Times New Roman" w:hAnsi="Times New Roman" w:cs="Times New Roman"/>
          <w:color w:val="000000" w:themeColor="text1"/>
          <w:sz w:val="24"/>
          <w:szCs w:val="24"/>
        </w:rPr>
        <w:t>804200О.99.</w:t>
      </w:r>
      <w:proofErr w:type="gramStart"/>
      <w:r w:rsidRPr="008D30D7">
        <w:rPr>
          <w:rFonts w:ascii="Times New Roman" w:hAnsi="Times New Roman" w:cs="Times New Roman"/>
          <w:color w:val="000000" w:themeColor="text1"/>
          <w:sz w:val="24"/>
          <w:szCs w:val="24"/>
        </w:rPr>
        <w:t>0.ББ</w:t>
      </w:r>
      <w:proofErr w:type="gramEnd"/>
      <w:r w:rsidRPr="008D30D7">
        <w:rPr>
          <w:rFonts w:ascii="Times New Roman" w:hAnsi="Times New Roman" w:cs="Times New Roman"/>
          <w:color w:val="000000" w:themeColor="text1"/>
          <w:sz w:val="24"/>
          <w:szCs w:val="24"/>
        </w:rPr>
        <w:t>52АЗ68000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656998DD" w14:textId="7F361CD2" w:rsidR="00372D49" w:rsidRPr="008D30D7" w:rsidRDefault="00372D49" w:rsidP="00F27A59">
      <w:pPr>
        <w:spacing w:after="0" w:line="240" w:lineRule="auto"/>
        <w:ind w:firstLine="709"/>
        <w:jc w:val="both"/>
        <w:rPr>
          <w:rFonts w:ascii="Times New Roman" w:hAnsi="Times New Roman" w:cs="Times New Roman"/>
          <w:color w:val="000000" w:themeColor="text1"/>
          <w:sz w:val="24"/>
          <w:szCs w:val="24"/>
        </w:rPr>
      </w:pPr>
      <w:r w:rsidRPr="008D30D7">
        <w:rPr>
          <w:rFonts w:ascii="Times New Roman" w:hAnsi="Times New Roman" w:cs="Times New Roman"/>
          <w:color w:val="000000" w:themeColor="text1"/>
          <w:sz w:val="24"/>
          <w:szCs w:val="24"/>
        </w:rPr>
        <w:t>804200О.99.</w:t>
      </w:r>
      <w:proofErr w:type="gramStart"/>
      <w:r w:rsidRPr="008D30D7">
        <w:rPr>
          <w:rFonts w:ascii="Times New Roman" w:hAnsi="Times New Roman" w:cs="Times New Roman"/>
          <w:color w:val="000000" w:themeColor="text1"/>
          <w:sz w:val="24"/>
          <w:szCs w:val="24"/>
        </w:rPr>
        <w:t>0.ББ</w:t>
      </w:r>
      <w:proofErr w:type="gramEnd"/>
      <w:r w:rsidRPr="008D30D7">
        <w:rPr>
          <w:rFonts w:ascii="Times New Roman" w:hAnsi="Times New Roman" w:cs="Times New Roman"/>
          <w:color w:val="000000" w:themeColor="text1"/>
          <w:sz w:val="24"/>
          <w:szCs w:val="24"/>
        </w:rPr>
        <w:t>52АЗ20000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40E27242" w14:textId="77777777" w:rsidR="00372D49" w:rsidRPr="008D30D7" w:rsidRDefault="00372D49">
      <w:pPr>
        <w:rPr>
          <w:rFonts w:ascii="Times New Roman" w:hAnsi="Times New Roman" w:cs="Times New Roman"/>
          <w:color w:val="000000" w:themeColor="text1"/>
          <w:sz w:val="24"/>
          <w:szCs w:val="24"/>
        </w:rPr>
      </w:pPr>
      <w:r w:rsidRPr="008D30D7">
        <w:rPr>
          <w:rFonts w:ascii="Times New Roman" w:hAnsi="Times New Roman" w:cs="Times New Roman"/>
          <w:color w:val="000000" w:themeColor="text1"/>
          <w:sz w:val="24"/>
          <w:szCs w:val="24"/>
        </w:rPr>
        <w:br w:type="page"/>
      </w:r>
    </w:p>
    <w:p w14:paraId="3BCC6AD9" w14:textId="76A55CB5" w:rsidR="00080098" w:rsidRPr="008D30D7" w:rsidRDefault="00080098" w:rsidP="00080098">
      <w:pPr>
        <w:tabs>
          <w:tab w:val="left" w:pos="709"/>
        </w:tabs>
        <w:spacing w:after="0" w:line="240" w:lineRule="auto"/>
        <w:ind w:left="4820" w:firstLine="283"/>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lastRenderedPageBreak/>
        <w:t>Приложение № 2</w:t>
      </w:r>
    </w:p>
    <w:p w14:paraId="2C2BE205" w14:textId="77777777" w:rsidR="00080098" w:rsidRPr="008D30D7" w:rsidRDefault="00080098" w:rsidP="00080098">
      <w:pPr>
        <w:tabs>
          <w:tab w:val="left" w:pos="709"/>
        </w:tabs>
        <w:spacing w:after="0" w:line="240" w:lineRule="auto"/>
        <w:ind w:left="4820" w:firstLine="283"/>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к постановлению администрации</w:t>
      </w:r>
    </w:p>
    <w:p w14:paraId="2A8AB5D4" w14:textId="77777777" w:rsidR="00080098" w:rsidRPr="008D30D7" w:rsidRDefault="00080098" w:rsidP="00080098">
      <w:pPr>
        <w:tabs>
          <w:tab w:val="left" w:pos="709"/>
        </w:tabs>
        <w:spacing w:after="0" w:line="240" w:lineRule="auto"/>
        <w:ind w:left="4820" w:firstLine="283"/>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 xml:space="preserve">города Евпатории Республики Крым </w:t>
      </w:r>
    </w:p>
    <w:p w14:paraId="266E61F4" w14:textId="375B574E" w:rsidR="00080098" w:rsidRPr="008D30D7" w:rsidRDefault="00080098" w:rsidP="00080098">
      <w:pPr>
        <w:tabs>
          <w:tab w:val="left" w:pos="709"/>
        </w:tabs>
        <w:spacing w:after="0" w:line="240" w:lineRule="auto"/>
        <w:ind w:left="4820" w:firstLine="283"/>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от</w:t>
      </w:r>
      <w:r w:rsidR="0047703E" w:rsidRPr="008D30D7">
        <w:rPr>
          <w:rFonts w:ascii="Times New Roman" w:hAnsi="Times New Roman" w:cs="Times New Roman"/>
          <w:bCs/>
          <w:color w:val="000000" w:themeColor="text1"/>
          <w:sz w:val="24"/>
          <w:szCs w:val="24"/>
        </w:rPr>
        <w:t xml:space="preserve"> 20.10.2023 № 3160</w:t>
      </w:r>
      <w:r w:rsidR="000178C1">
        <w:rPr>
          <w:rFonts w:ascii="Times New Roman" w:hAnsi="Times New Roman" w:cs="Times New Roman"/>
          <w:bCs/>
          <w:color w:val="000000" w:themeColor="text1"/>
          <w:sz w:val="24"/>
          <w:szCs w:val="24"/>
        </w:rPr>
        <w:t>-п</w:t>
      </w:r>
    </w:p>
    <w:p w14:paraId="73B0A29B" w14:textId="77777777" w:rsidR="00080098" w:rsidRPr="008D30D7" w:rsidRDefault="00080098" w:rsidP="00080098">
      <w:pPr>
        <w:tabs>
          <w:tab w:val="left" w:pos="709"/>
        </w:tabs>
        <w:spacing w:after="0" w:line="240" w:lineRule="auto"/>
        <w:ind w:left="4820" w:firstLine="283"/>
        <w:rPr>
          <w:rFonts w:ascii="Times New Roman" w:hAnsi="Times New Roman" w:cs="Times New Roman"/>
          <w:bCs/>
          <w:color w:val="000000" w:themeColor="text1"/>
          <w:sz w:val="24"/>
          <w:szCs w:val="24"/>
        </w:rPr>
      </w:pPr>
    </w:p>
    <w:p w14:paraId="36DC27AE" w14:textId="77777777" w:rsidR="0038225D" w:rsidRPr="008D30D7" w:rsidRDefault="0038225D" w:rsidP="00E6025F">
      <w:pPr>
        <w:tabs>
          <w:tab w:val="left" w:pos="0"/>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lang w:eastAsia="ru-RU"/>
        </w:rPr>
      </w:pPr>
    </w:p>
    <w:p w14:paraId="36EB1641" w14:textId="77777777" w:rsidR="00D86B7C" w:rsidRPr="008D30D7" w:rsidRDefault="00D86B7C" w:rsidP="00E6025F">
      <w:pPr>
        <w:tabs>
          <w:tab w:val="left" w:pos="0"/>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lang w:eastAsia="ru-RU"/>
        </w:rPr>
      </w:pPr>
    </w:p>
    <w:p w14:paraId="3745A5CD" w14:textId="77777777" w:rsidR="000061F8" w:rsidRPr="008D30D7" w:rsidRDefault="000061F8" w:rsidP="008563F2">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color w:val="000000" w:themeColor="text1"/>
          <w:sz w:val="24"/>
          <w:szCs w:val="24"/>
          <w:lang w:eastAsia="ru-RU"/>
        </w:rPr>
      </w:pPr>
    </w:p>
    <w:p w14:paraId="5523F4D3" w14:textId="082B0BBD" w:rsidR="008563F2" w:rsidRPr="008D30D7" w:rsidRDefault="008563F2" w:rsidP="008563F2">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color w:val="000000" w:themeColor="text1"/>
          <w:sz w:val="24"/>
          <w:szCs w:val="24"/>
          <w:lang w:eastAsia="ru-RU"/>
        </w:rPr>
      </w:pPr>
      <w:r w:rsidRPr="008D30D7">
        <w:rPr>
          <w:rFonts w:ascii="Times New Roman" w:eastAsia="Times New Roman" w:hAnsi="Times New Roman" w:cs="Times New Roman"/>
          <w:b/>
          <w:color w:val="000000" w:themeColor="text1"/>
          <w:sz w:val="24"/>
          <w:szCs w:val="24"/>
          <w:lang w:eastAsia="ru-RU"/>
        </w:rPr>
        <w:t>Порядок</w:t>
      </w:r>
    </w:p>
    <w:p w14:paraId="03E625EA" w14:textId="490FE75B" w:rsidR="008563F2" w:rsidRPr="008D30D7" w:rsidRDefault="008563F2" w:rsidP="008563F2">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color w:val="000000" w:themeColor="text1"/>
          <w:sz w:val="24"/>
          <w:szCs w:val="24"/>
          <w:lang w:eastAsia="ru-RU"/>
        </w:rPr>
      </w:pPr>
      <w:r w:rsidRPr="008D30D7">
        <w:rPr>
          <w:rFonts w:ascii="Times New Roman" w:eastAsia="Times New Roman" w:hAnsi="Times New Roman" w:cs="Times New Roman"/>
          <w:b/>
          <w:color w:val="000000" w:themeColor="text1"/>
          <w:sz w:val="24"/>
          <w:szCs w:val="24"/>
          <w:lang w:eastAsia="ru-RU"/>
        </w:rPr>
        <w:t xml:space="preserve">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bookmarkStart w:id="15" w:name="_Hlk190429281"/>
      <w:r w:rsidRPr="008D30D7">
        <w:rPr>
          <w:rFonts w:ascii="Times New Roman" w:eastAsia="Times New Roman" w:hAnsi="Times New Roman" w:cs="Times New Roman"/>
          <w:b/>
          <w:iCs/>
          <w:color w:val="000000" w:themeColor="text1"/>
          <w:sz w:val="24"/>
          <w:szCs w:val="24"/>
          <w:lang w:eastAsia="ru-RU"/>
        </w:rPr>
        <w:t>муниципального образования городской округ Евпатория Республики Крым</w:t>
      </w:r>
    </w:p>
    <w:bookmarkEnd w:id="15"/>
    <w:p w14:paraId="2F494346"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color w:val="000000" w:themeColor="text1"/>
          <w:sz w:val="24"/>
          <w:szCs w:val="24"/>
          <w:lang w:eastAsia="ru-RU"/>
        </w:rPr>
      </w:pPr>
    </w:p>
    <w:p w14:paraId="28A68FED" w14:textId="77777777" w:rsidR="008563F2" w:rsidRPr="008D30D7" w:rsidRDefault="008563F2" w:rsidP="008563F2">
      <w:pPr>
        <w:numPr>
          <w:ilvl w:val="0"/>
          <w:numId w:val="50"/>
        </w:numPr>
        <w:tabs>
          <w:tab w:val="left" w:pos="0"/>
        </w:tabs>
        <w:autoSpaceDE w:val="0"/>
        <w:autoSpaceDN w:val="0"/>
        <w:adjustRightInd w:val="0"/>
        <w:spacing w:after="0" w:line="240" w:lineRule="auto"/>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Настоящий Порядок определяет:</w:t>
      </w:r>
      <w:bookmarkStart w:id="16" w:name="P53"/>
      <w:bookmarkEnd w:id="16"/>
    </w:p>
    <w:p w14:paraId="18EC331E" w14:textId="01BC8A7E"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порядок формирования и утверждения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bookmarkStart w:id="17" w:name="_Hlk190429306"/>
      <w:r w:rsidRPr="008D30D7">
        <w:rPr>
          <w:rFonts w:ascii="Times New Roman" w:eastAsia="Times New Roman" w:hAnsi="Times New Roman" w:cs="Times New Roman"/>
          <w:color w:val="000000" w:themeColor="text1"/>
          <w:sz w:val="24"/>
          <w:szCs w:val="24"/>
          <w:lang w:eastAsia="ru-RU"/>
        </w:rPr>
        <w:t xml:space="preserve">муниципального образования городской округ Евпатория Республики Крым </w:t>
      </w:r>
      <w:bookmarkEnd w:id="17"/>
      <w:r w:rsidRPr="008D30D7">
        <w:rPr>
          <w:rFonts w:ascii="Times New Roman" w:eastAsia="Times New Roman" w:hAnsi="Times New Roman" w:cs="Times New Roman"/>
          <w:color w:val="000000" w:themeColor="text1"/>
          <w:sz w:val="24"/>
          <w:szCs w:val="24"/>
          <w:lang w:eastAsia="ru-RU"/>
        </w:rPr>
        <w:t>(далее соответственно – муниципальный социальный заказ, муниципальная услуга в социальной сфере);</w:t>
      </w:r>
    </w:p>
    <w:p w14:paraId="3871CC55"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органы, уполномоченные на формирование муниципальных социальных заказов;</w:t>
      </w:r>
    </w:p>
    <w:p w14:paraId="00B8A8D5"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правила взаимодействия уполномоченных органов и органов, уполномоченных на формирование муниципальных социальных заказов;</w:t>
      </w:r>
    </w:p>
    <w:p w14:paraId="47319F96"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форму и структуру муниципального социального заказа;</w:t>
      </w:r>
    </w:p>
    <w:p w14:paraId="55C41DC6"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правила выбора способа (способов) определения исполнителя услуг </w:t>
      </w:r>
      <w:r w:rsidRPr="008D30D7">
        <w:rPr>
          <w:rFonts w:ascii="Times New Roman" w:eastAsia="Times New Roman" w:hAnsi="Times New Roman" w:cs="Times New Roman"/>
          <w:color w:val="000000" w:themeColor="text1"/>
          <w:sz w:val="24"/>
          <w:szCs w:val="24"/>
          <w:lang w:eastAsia="ru-RU"/>
        </w:rPr>
        <w:br/>
        <w:t>из числа способов, установленных частью 3 статьи 7 Федерального закона от 13 июля 2020 года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14:paraId="5FB729E4"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правила внесения изменений в муниципальные социальные заказы;</w:t>
      </w:r>
    </w:p>
    <w:p w14:paraId="10CEFE6D"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правила осуществления уполномоченным органом контроля за оказанием муниципальных услуг в социальной сфере.</w:t>
      </w:r>
    </w:p>
    <w:p w14:paraId="4CEF2DE3" w14:textId="77777777" w:rsidR="000178C1" w:rsidRDefault="000178C1" w:rsidP="000178C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0178C1">
        <w:rPr>
          <w:rFonts w:ascii="Times New Roman" w:eastAsia="Times New Roman" w:hAnsi="Times New Roman" w:cs="Times New Roman"/>
          <w:color w:val="000000" w:themeColor="text1"/>
          <w:sz w:val="24"/>
          <w:szCs w:val="24"/>
          <w:lang w:eastAsia="ru-RU"/>
        </w:rPr>
        <w:t>Под уполномоченным органом в целях настоящего Порядка понимается орган местного самоуправления муниципального образования городской округ Евпатория Республики Крым,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установленными муниципальным социальным заказом.</w:t>
      </w:r>
    </w:p>
    <w:p w14:paraId="4A92D6D9" w14:textId="52100DD3" w:rsidR="008563F2" w:rsidRPr="008D30D7" w:rsidRDefault="008563F2" w:rsidP="000178C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Под органами, уполномоченными на формирование муниципального социального заказа, в целях настоящего Порядка понимаются органы местного самоуправления муниципального образования городской округ Евпатория Республики Крым, осуществляющие функции и полномочия учредителя муниципального бюджетного или автономного учреждения, оказывающего муниципальные услуги в социальной сфере, включенные в муниципальный социальный заказ, и главные распорядители средств бюджета </w:t>
      </w:r>
      <w:bookmarkStart w:id="18" w:name="_Hlk190429519"/>
      <w:r w:rsidRPr="008D30D7">
        <w:rPr>
          <w:rFonts w:ascii="Times New Roman" w:eastAsia="Times New Roman" w:hAnsi="Times New Roman" w:cs="Times New Roman"/>
          <w:iCs/>
          <w:color w:val="000000" w:themeColor="text1"/>
          <w:sz w:val="24"/>
          <w:szCs w:val="24"/>
          <w:lang w:eastAsia="ru-RU"/>
        </w:rPr>
        <w:t>муниципального образования городской округ Евпатория Республики Крым</w:t>
      </w:r>
      <w:bookmarkEnd w:id="18"/>
      <w:r w:rsidRPr="008D30D7">
        <w:rPr>
          <w:rFonts w:ascii="Times New Roman" w:eastAsia="Times New Roman" w:hAnsi="Times New Roman" w:cs="Times New Roman"/>
          <w:iCs/>
          <w:color w:val="000000" w:themeColor="text1"/>
          <w:sz w:val="24"/>
          <w:szCs w:val="24"/>
          <w:lang w:eastAsia="ru-RU"/>
        </w:rPr>
        <w:t>,</w:t>
      </w:r>
      <w:r w:rsidRPr="008D30D7">
        <w:rPr>
          <w:rFonts w:ascii="Times New Roman" w:eastAsia="Times New Roman" w:hAnsi="Times New Roman" w:cs="Times New Roman"/>
          <w:color w:val="000000" w:themeColor="text1"/>
          <w:sz w:val="24"/>
          <w:szCs w:val="24"/>
          <w:lang w:eastAsia="ru-RU"/>
        </w:rPr>
        <w:t xml:space="preserve">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w:t>
      </w:r>
    </w:p>
    <w:p w14:paraId="7E492C41"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Иные понятия, применяемые в настоящем Порядке, используются </w:t>
      </w:r>
      <w:r w:rsidRPr="008D30D7">
        <w:rPr>
          <w:rFonts w:ascii="Times New Roman" w:eastAsia="Times New Roman" w:hAnsi="Times New Roman" w:cs="Times New Roman"/>
          <w:color w:val="000000" w:themeColor="text1"/>
          <w:sz w:val="24"/>
          <w:szCs w:val="24"/>
          <w:lang w:eastAsia="ru-RU"/>
        </w:rPr>
        <w:br/>
        <w:t>в значениях, указанных в Федеральном законе.</w:t>
      </w:r>
    </w:p>
    <w:p w14:paraId="5833A941"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lastRenderedPageBreak/>
        <w:t>2. 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 включенным в установленные в соответствии с бюджетным законодательством Российской Федерации перечни (классификаторы) государственных и муниципальных услуг в отраслях социальной сферы.</w:t>
      </w:r>
    </w:p>
    <w:p w14:paraId="50F11554"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Уполномоченным органом до формирования муниципального социального заказа на едином портале бюджетной системы Российской Федерации в информационно-телекоммуникационной сети «Интернет» размещается информация о перечне государственных услуг в социальной сфере, в отношении которых формируется муниципальный социальный заказ, в порядке, установленном Министерством финансов Российской Федерации в соответствии со статьей 165 Бюджетного кодекса Российской Федерации.</w:t>
      </w:r>
    </w:p>
    <w:p w14:paraId="4BCC14E0" w14:textId="18C3164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3. Уполномоченным органом, утверждающим муниципальный социальный заказ на оказание муниципальной услуги в социальной сфере «Реализация дополнительных общеразвивающих программ» и обеспечивающим его исполнение, является управление образования администрации города Евпатории Республики Крым.</w:t>
      </w:r>
    </w:p>
    <w:p w14:paraId="7AB0CD2E" w14:textId="0FB11AB3"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4. Уполномоченный орган в соответствии с пунктом 3 части 5 Федерального закона при необходимости передает полномочия по осуществлению отбора исполнителей услуг и (или) заключению соглашений в целях исполнения муниципального социального заказа на оказание муниципальной услуги в социальной сфере органам,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 </w:t>
      </w:r>
    </w:p>
    <w:p w14:paraId="6BBC63E8"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При передаче полномочий в соответствии с частью 7 статьи 6 Федерального закона на указанные органы распространяются положения Федерального закона, регулирующие деятельность уполномоченного органа.</w:t>
      </w:r>
    </w:p>
    <w:p w14:paraId="3551A169"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В случаях, предусмотренных частью 7 статьи 9 Федерального закона, уполномоченный орган передает полномочие по заключению предусмотренных указанной частью соглашений с исполнителями услуг, органам, уполномоченным на формирование муниципальных социальных заказов.</w:t>
      </w:r>
    </w:p>
    <w:p w14:paraId="17AA02CD"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5. При формировании муниципального социального заказа органам,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 оказываемых на основании муниципального задания на оказание муниципальных услуг (выполнение работ) (далее - муниципальное задание), утвержденного муниципальному учреждению.</w:t>
      </w:r>
    </w:p>
    <w:p w14:paraId="703A3B27" w14:textId="3994F2CC"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включенных в </w:t>
      </w:r>
      <w:r w:rsidRPr="008D30D7">
        <w:rPr>
          <w:rFonts w:ascii="Times New Roman" w:eastAsia="Times New Roman" w:hAnsi="Times New Roman" w:cs="Times New Roman"/>
          <w:iCs/>
          <w:color w:val="000000" w:themeColor="text1"/>
          <w:sz w:val="24"/>
          <w:szCs w:val="24"/>
          <w:lang w:eastAsia="ru-RU"/>
        </w:rPr>
        <w:t xml:space="preserve">обоснования бюджетных ассигнований, формируемые главными распорядителями средств бюджета </w:t>
      </w:r>
      <w:r w:rsidR="00372D49" w:rsidRPr="008D30D7">
        <w:rPr>
          <w:rFonts w:ascii="Times New Roman" w:eastAsia="Times New Roman" w:hAnsi="Times New Roman" w:cs="Times New Roman"/>
          <w:iCs/>
          <w:color w:val="000000" w:themeColor="text1"/>
          <w:sz w:val="24"/>
          <w:szCs w:val="24"/>
          <w:lang w:eastAsia="ru-RU"/>
        </w:rPr>
        <w:t xml:space="preserve">муниципального образования городской округ Евпатория Республики Крым </w:t>
      </w:r>
      <w:r w:rsidRPr="008D30D7">
        <w:rPr>
          <w:rFonts w:ascii="Times New Roman" w:eastAsia="Times New Roman" w:hAnsi="Times New Roman" w:cs="Times New Roman"/>
          <w:color w:val="000000" w:themeColor="text1"/>
          <w:sz w:val="24"/>
          <w:szCs w:val="24"/>
          <w:lang w:eastAsia="ru-RU"/>
        </w:rPr>
        <w:t xml:space="preserve">в соответствии с порядком планирования бюджетных ассигнований бюджета </w:t>
      </w:r>
      <w:bookmarkStart w:id="19" w:name="_Hlk190429574"/>
      <w:r w:rsidRPr="008D30D7">
        <w:rPr>
          <w:rFonts w:ascii="Times New Roman" w:eastAsia="Times New Roman" w:hAnsi="Times New Roman" w:cs="Times New Roman"/>
          <w:iCs/>
          <w:color w:val="000000" w:themeColor="text1"/>
          <w:sz w:val="24"/>
          <w:szCs w:val="24"/>
          <w:lang w:eastAsia="ru-RU"/>
        </w:rPr>
        <w:t>муниципального образования городской округ Евпатория Республики Крым</w:t>
      </w:r>
      <w:r w:rsidRPr="008D30D7">
        <w:rPr>
          <w:rFonts w:ascii="Times New Roman" w:eastAsia="Times New Roman" w:hAnsi="Times New Roman" w:cs="Times New Roman"/>
          <w:i/>
          <w:color w:val="000000" w:themeColor="text1"/>
          <w:sz w:val="24"/>
          <w:szCs w:val="24"/>
          <w:lang w:eastAsia="ru-RU"/>
        </w:rPr>
        <w:t xml:space="preserve"> </w:t>
      </w:r>
      <w:bookmarkEnd w:id="19"/>
      <w:r w:rsidRPr="008D30D7">
        <w:rPr>
          <w:rFonts w:ascii="Times New Roman" w:eastAsia="Times New Roman" w:hAnsi="Times New Roman" w:cs="Times New Roman"/>
          <w:color w:val="000000" w:themeColor="text1"/>
          <w:sz w:val="24"/>
          <w:szCs w:val="24"/>
          <w:lang w:eastAsia="ru-RU"/>
        </w:rPr>
        <w:t xml:space="preserve">и методикой планирования бюджетных ассигнований бюджета </w:t>
      </w:r>
      <w:r w:rsidR="00372D49" w:rsidRPr="008D30D7">
        <w:rPr>
          <w:rFonts w:ascii="Times New Roman" w:eastAsia="Times New Roman" w:hAnsi="Times New Roman" w:cs="Times New Roman"/>
          <w:color w:val="000000" w:themeColor="text1"/>
          <w:sz w:val="24"/>
          <w:szCs w:val="24"/>
          <w:lang w:eastAsia="ru-RU"/>
        </w:rPr>
        <w:t>муниципального образования городской округ Евпатория Республики Крым</w:t>
      </w:r>
      <w:r w:rsidRPr="008D30D7">
        <w:rPr>
          <w:rFonts w:ascii="Times New Roman" w:eastAsia="Times New Roman" w:hAnsi="Times New Roman" w:cs="Times New Roman"/>
          <w:color w:val="000000" w:themeColor="text1"/>
          <w:sz w:val="24"/>
          <w:szCs w:val="24"/>
          <w:lang w:eastAsia="ru-RU"/>
        </w:rPr>
        <w:t xml:space="preserve">, определенным финансовым органом </w:t>
      </w:r>
      <w:r w:rsidR="00372D49" w:rsidRPr="008D30D7">
        <w:rPr>
          <w:rFonts w:ascii="Times New Roman" w:eastAsia="Times New Roman" w:hAnsi="Times New Roman" w:cs="Times New Roman"/>
          <w:iCs/>
          <w:color w:val="000000" w:themeColor="text1"/>
          <w:sz w:val="24"/>
          <w:szCs w:val="24"/>
          <w:lang w:eastAsia="ru-RU"/>
        </w:rPr>
        <w:t>муниципального образования городской округ Евпатория Республики Крым</w:t>
      </w:r>
      <w:r w:rsidR="00372D49" w:rsidRPr="008D30D7">
        <w:rPr>
          <w:rFonts w:ascii="Times New Roman" w:eastAsia="Times New Roman" w:hAnsi="Times New Roman" w:cs="Times New Roman"/>
          <w:i/>
          <w:color w:val="000000" w:themeColor="text1"/>
          <w:sz w:val="24"/>
          <w:szCs w:val="24"/>
          <w:lang w:eastAsia="ru-RU"/>
        </w:rPr>
        <w:t xml:space="preserve"> </w:t>
      </w:r>
      <w:r w:rsidRPr="008D30D7">
        <w:rPr>
          <w:rFonts w:ascii="Times New Roman" w:eastAsia="Times New Roman" w:hAnsi="Times New Roman" w:cs="Times New Roman"/>
          <w:color w:val="000000" w:themeColor="text1"/>
          <w:sz w:val="24"/>
          <w:szCs w:val="24"/>
          <w:lang w:eastAsia="ru-RU"/>
        </w:rPr>
        <w:t>в соответствии с бюджетным законодательством Российской Федерации.</w:t>
      </w:r>
    </w:p>
    <w:p w14:paraId="04FC285B" w14:textId="5A3319DF"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iCs/>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Объем финансового обеспечения исполнения муниципального социального заказа путем утверждения муниципального задания определяется в порядке, установленном постановлением администрации </w:t>
      </w:r>
      <w:r w:rsidR="00372D49" w:rsidRPr="008D30D7">
        <w:rPr>
          <w:rFonts w:ascii="Times New Roman" w:eastAsia="Times New Roman" w:hAnsi="Times New Roman" w:cs="Times New Roman"/>
          <w:color w:val="000000" w:themeColor="text1"/>
          <w:sz w:val="24"/>
          <w:szCs w:val="24"/>
          <w:lang w:eastAsia="ru-RU"/>
        </w:rPr>
        <w:t xml:space="preserve">города Евпатории Республики Крым </w:t>
      </w:r>
      <w:r w:rsidRPr="008D30D7">
        <w:rPr>
          <w:rFonts w:ascii="Times New Roman" w:eastAsia="Times New Roman" w:hAnsi="Times New Roman" w:cs="Times New Roman"/>
          <w:iCs/>
          <w:color w:val="000000" w:themeColor="text1"/>
          <w:sz w:val="24"/>
          <w:szCs w:val="24"/>
          <w:lang w:eastAsia="ru-RU"/>
        </w:rPr>
        <w:t xml:space="preserve">и в соответствии с нормативными затратами на оказание муниципальной услуги в социальной сфере, утвержденными с соблюдением общих требований, определенных федеральными органами </w:t>
      </w:r>
      <w:r w:rsidRPr="008D30D7">
        <w:rPr>
          <w:rFonts w:ascii="Times New Roman" w:eastAsia="Times New Roman" w:hAnsi="Times New Roman" w:cs="Times New Roman"/>
          <w:iCs/>
          <w:color w:val="000000" w:themeColor="text1"/>
          <w:sz w:val="24"/>
          <w:szCs w:val="24"/>
          <w:lang w:eastAsia="ru-RU"/>
        </w:rPr>
        <w:lastRenderedPageBreak/>
        <w:t>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58A4CECC"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iCs/>
          <w:color w:val="000000" w:themeColor="text1"/>
          <w:sz w:val="24"/>
          <w:szCs w:val="24"/>
          <w:lang w:eastAsia="ru-RU"/>
        </w:rPr>
      </w:pPr>
      <w:r w:rsidRPr="008D30D7">
        <w:rPr>
          <w:rFonts w:ascii="Times New Roman" w:eastAsia="Times New Roman" w:hAnsi="Times New Roman" w:cs="Times New Roman"/>
          <w:iCs/>
          <w:color w:val="000000" w:themeColor="text1"/>
          <w:sz w:val="24"/>
          <w:szCs w:val="24"/>
          <w:lang w:eastAsia="ru-RU"/>
        </w:rPr>
        <w:t>Объем финансового обеспечения муниципального социального заказа, в целях исполнения которого осуществляется отбор исполнителей услуг, определяется в порядке, аналогичном порядку, установленному для определения объема финансового обеспечения выполнения муниципального задания, в соответствии с нормативными затратами на оказание муниципальной услуги в социальной сфере, утвержденными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которые не могут быть ниже нормативных затрат на оказание такой услуги в соответствии с муниципальным заданием.</w:t>
      </w:r>
    </w:p>
    <w:p w14:paraId="459E5A9A" w14:textId="12CDC6F3" w:rsidR="008563F2" w:rsidRPr="008D30D7" w:rsidRDefault="008563F2" w:rsidP="000178C1">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6. </w:t>
      </w:r>
      <w:r w:rsidR="000178C1" w:rsidRPr="000178C1">
        <w:rPr>
          <w:rFonts w:ascii="Times New Roman" w:eastAsia="Times New Roman" w:hAnsi="Times New Roman" w:cs="Times New Roman"/>
          <w:color w:val="000000" w:themeColor="text1"/>
          <w:sz w:val="24"/>
          <w:szCs w:val="24"/>
          <w:lang w:eastAsia="ru-RU"/>
        </w:rPr>
        <w:t>Муниципальный социальный заказ может быть сформирован в отношении укрупненной муниципальной услуги в социальной сфере (далее - укрупненная муниципальная услуга), под которой для целей настоящего Порядка понимается несколько муниципальных 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муниципальной услуг.</w:t>
      </w:r>
    </w:p>
    <w:p w14:paraId="2541AE83" w14:textId="77777777" w:rsidR="000178C1"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7. </w:t>
      </w:r>
      <w:r w:rsidR="000178C1" w:rsidRPr="000178C1">
        <w:rPr>
          <w:rFonts w:ascii="Times New Roman" w:eastAsia="Times New Roman" w:hAnsi="Times New Roman" w:cs="Times New Roman"/>
          <w:color w:val="000000" w:themeColor="text1"/>
          <w:sz w:val="24"/>
          <w:szCs w:val="24"/>
          <w:lang w:eastAsia="ru-RU"/>
        </w:rPr>
        <w:t>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«Электронный бюджет», в том числе посредством информационного взаимодействия с иными информационными системами органов, указанных в пункте 3 настоящего Порядка.</w:t>
      </w:r>
    </w:p>
    <w:p w14:paraId="31043E18" w14:textId="77777777" w:rsidR="000178C1" w:rsidRDefault="000178C1"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0178C1">
        <w:rPr>
          <w:rFonts w:ascii="Times New Roman" w:eastAsia="Times New Roman" w:hAnsi="Times New Roman" w:cs="Times New Roman"/>
          <w:color w:val="000000" w:themeColor="text1"/>
          <w:sz w:val="24"/>
          <w:szCs w:val="24"/>
          <w:lang w:eastAsia="ru-RU"/>
        </w:rPr>
        <w:t>Муниципальный социальный заказ формируется по форме согласно приложению к настоящему порядку в процессе формирования бюджета муниципального образования городской округ Евпатория Республики Крым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социальной сфере, в соответствии со следующей структурой:</w:t>
      </w:r>
    </w:p>
    <w:p w14:paraId="5226700E" w14:textId="5DC3864E"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1) общие сведения о муниципальном социальном заказе в очередном финансовом году и плановом периоде, а также за пределами планового периода, приведенные в </w:t>
      </w:r>
      <w:hyperlink r:id="rId10" w:history="1">
        <w:r w:rsidRPr="008D30D7">
          <w:rPr>
            <w:rStyle w:val="ab"/>
            <w:rFonts w:ascii="Times New Roman" w:eastAsia="Times New Roman" w:hAnsi="Times New Roman" w:cs="Times New Roman"/>
            <w:color w:val="000000" w:themeColor="text1"/>
            <w:sz w:val="24"/>
            <w:szCs w:val="24"/>
            <w:u w:val="none"/>
            <w:lang w:eastAsia="ru-RU"/>
          </w:rPr>
          <w:t>разделе I</w:t>
        </w:r>
      </w:hyperlink>
      <w:r w:rsidRPr="008D30D7">
        <w:rPr>
          <w:rFonts w:ascii="Times New Roman" w:eastAsia="Times New Roman" w:hAnsi="Times New Roman" w:cs="Times New Roman"/>
          <w:color w:val="000000" w:themeColor="text1"/>
          <w:sz w:val="24"/>
          <w:szCs w:val="24"/>
          <w:lang w:eastAsia="ru-RU"/>
        </w:rPr>
        <w:t xml:space="preserve"> приложения к настоящему Порядку, который содержит следующие подразделы:</w:t>
      </w:r>
    </w:p>
    <w:p w14:paraId="13E4B9F9" w14:textId="77777777" w:rsidR="000178C1" w:rsidRDefault="000178C1"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0178C1">
        <w:rPr>
          <w:rFonts w:ascii="Times New Roman" w:eastAsia="Times New Roman" w:hAnsi="Times New Roman" w:cs="Times New Roman"/>
          <w:color w:val="000000" w:themeColor="text1"/>
          <w:sz w:val="24"/>
          <w:szCs w:val="24"/>
          <w:lang w:eastAsia="ru-RU"/>
        </w:rPr>
        <w:t>общие сведения о муниципальном социальном заказе на очередной финансовый год, приведенные в подразделе 1 раздела I приложения к настоящему Порядку;</w:t>
      </w:r>
    </w:p>
    <w:p w14:paraId="1AE37EA8" w14:textId="2D0780CB"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общие сведения о муниципальном социальном заказе на первый год планового периода, приведенные в </w:t>
      </w:r>
      <w:hyperlink r:id="rId11" w:history="1">
        <w:r w:rsidRPr="008D30D7">
          <w:rPr>
            <w:rStyle w:val="ab"/>
            <w:rFonts w:ascii="Times New Roman" w:eastAsia="Times New Roman" w:hAnsi="Times New Roman" w:cs="Times New Roman"/>
            <w:color w:val="000000" w:themeColor="text1"/>
            <w:sz w:val="24"/>
            <w:szCs w:val="24"/>
            <w:u w:val="none"/>
            <w:lang w:eastAsia="ru-RU"/>
          </w:rPr>
          <w:t>подразделе 2 раздела I</w:t>
        </w:r>
      </w:hyperlink>
      <w:r w:rsidRPr="008D30D7">
        <w:rPr>
          <w:rFonts w:ascii="Times New Roman" w:eastAsia="Times New Roman" w:hAnsi="Times New Roman" w:cs="Times New Roman"/>
          <w:color w:val="000000" w:themeColor="text1"/>
          <w:sz w:val="24"/>
          <w:szCs w:val="24"/>
          <w:lang w:eastAsia="ru-RU"/>
        </w:rPr>
        <w:t xml:space="preserve"> приложения к настоящему Порядку;</w:t>
      </w:r>
    </w:p>
    <w:p w14:paraId="247EA802"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общие сведения о муниципальном социальном заказе на второй год планового периода, приведенные в </w:t>
      </w:r>
      <w:hyperlink r:id="rId12" w:history="1">
        <w:r w:rsidRPr="008D30D7">
          <w:rPr>
            <w:rStyle w:val="ab"/>
            <w:rFonts w:ascii="Times New Roman" w:eastAsia="Times New Roman" w:hAnsi="Times New Roman" w:cs="Times New Roman"/>
            <w:color w:val="000000" w:themeColor="text1"/>
            <w:sz w:val="24"/>
            <w:szCs w:val="24"/>
            <w:u w:val="none"/>
            <w:lang w:eastAsia="ru-RU"/>
          </w:rPr>
          <w:t>подразделе 3 раздела I</w:t>
        </w:r>
      </w:hyperlink>
      <w:r w:rsidRPr="008D30D7">
        <w:rPr>
          <w:rFonts w:ascii="Times New Roman" w:eastAsia="Times New Roman" w:hAnsi="Times New Roman" w:cs="Times New Roman"/>
          <w:color w:val="000000" w:themeColor="text1"/>
          <w:sz w:val="24"/>
          <w:szCs w:val="24"/>
          <w:lang w:eastAsia="ru-RU"/>
        </w:rPr>
        <w:t xml:space="preserve"> приложения к настоящему Порядку;</w:t>
      </w:r>
    </w:p>
    <w:p w14:paraId="2A001850"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общие сведения о муниципальном социальном заказе на срок оказания муниципальных услуг в социальной сфере за пределами планового периода, приведенные в </w:t>
      </w:r>
      <w:hyperlink r:id="rId13" w:history="1">
        <w:r w:rsidRPr="008D30D7">
          <w:rPr>
            <w:rStyle w:val="ab"/>
            <w:rFonts w:ascii="Times New Roman" w:eastAsia="Times New Roman" w:hAnsi="Times New Roman" w:cs="Times New Roman"/>
            <w:color w:val="000000" w:themeColor="text1"/>
            <w:sz w:val="24"/>
            <w:szCs w:val="24"/>
            <w:u w:val="none"/>
            <w:lang w:eastAsia="ru-RU"/>
          </w:rPr>
          <w:t>подразделе 4 раздела I</w:t>
        </w:r>
      </w:hyperlink>
      <w:r w:rsidRPr="008D30D7">
        <w:rPr>
          <w:rFonts w:ascii="Times New Roman" w:eastAsia="Times New Roman" w:hAnsi="Times New Roman" w:cs="Times New Roman"/>
          <w:color w:val="000000" w:themeColor="text1"/>
          <w:sz w:val="24"/>
          <w:szCs w:val="24"/>
          <w:lang w:eastAsia="ru-RU"/>
        </w:rPr>
        <w:t xml:space="preserve"> приложения к настоящему Порядку;</w:t>
      </w:r>
    </w:p>
    <w:p w14:paraId="60B188C1" w14:textId="5C7F0D73"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2) </w:t>
      </w:r>
      <w:r w:rsidR="000178C1" w:rsidRPr="000178C1">
        <w:rPr>
          <w:rFonts w:ascii="Times New Roman" w:eastAsia="Times New Roman" w:hAnsi="Times New Roman" w:cs="Times New Roman"/>
          <w:color w:val="000000" w:themeColor="text1"/>
          <w:sz w:val="24"/>
          <w:szCs w:val="24"/>
          <w:lang w:eastAsia="ru-RU"/>
        </w:rPr>
        <w:t>сведения об объеме оказания муниципальной услуги в социальной сфере (укрупненной муниципальной услуги) в очередном финансовом году и плановом периоде, а также за пределами планового периода, приведенные в разделе II приложения к настоящему Порядку, который содержит следующие подразделы</w:t>
      </w:r>
      <w:r w:rsidR="000178C1">
        <w:rPr>
          <w:rFonts w:ascii="Times New Roman" w:eastAsia="Times New Roman" w:hAnsi="Times New Roman" w:cs="Times New Roman"/>
          <w:color w:val="000000" w:themeColor="text1"/>
          <w:sz w:val="24"/>
          <w:szCs w:val="24"/>
          <w:lang w:eastAsia="ru-RU"/>
        </w:rPr>
        <w:t>;</w:t>
      </w:r>
    </w:p>
    <w:p w14:paraId="7132F341" w14:textId="77777777" w:rsidR="00B00D8A" w:rsidRDefault="00B00D8A"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B00D8A">
        <w:rPr>
          <w:rFonts w:ascii="Times New Roman" w:eastAsia="Times New Roman" w:hAnsi="Times New Roman" w:cs="Times New Roman"/>
          <w:color w:val="000000" w:themeColor="text1"/>
          <w:sz w:val="24"/>
          <w:szCs w:val="24"/>
          <w:lang w:eastAsia="ru-RU"/>
        </w:rPr>
        <w:t xml:space="preserve">сведения об объеме оказания муниципальной услуги в социальной сфере (муниципальных услуг в социальной сфере, составляющих укрупненную муниципальную </w:t>
      </w:r>
      <w:r w:rsidRPr="00B00D8A">
        <w:rPr>
          <w:rFonts w:ascii="Times New Roman" w:eastAsia="Times New Roman" w:hAnsi="Times New Roman" w:cs="Times New Roman"/>
          <w:color w:val="000000" w:themeColor="text1"/>
          <w:sz w:val="24"/>
          <w:szCs w:val="24"/>
          <w:lang w:eastAsia="ru-RU"/>
        </w:rPr>
        <w:lastRenderedPageBreak/>
        <w:t>услугу) на очередной финансовый год, приведенные в подразделе 1 раздела II приложения к настоящему Порядку;</w:t>
      </w:r>
    </w:p>
    <w:p w14:paraId="52A3061D" w14:textId="77777777" w:rsidR="00B00D8A" w:rsidRDefault="00B00D8A"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B00D8A">
        <w:rPr>
          <w:rFonts w:ascii="Times New Roman" w:eastAsia="Times New Roman" w:hAnsi="Times New Roman" w:cs="Times New Roman"/>
          <w:color w:val="000000" w:themeColor="text1"/>
          <w:sz w:val="24"/>
          <w:szCs w:val="24"/>
          <w:lang w:eastAsia="ru-RU"/>
        </w:rPr>
        <w:t>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первый год планового периода, приведенные в подразделе 2 раздела II приложения к настоящему Порядку;</w:t>
      </w:r>
    </w:p>
    <w:p w14:paraId="17447F9F" w14:textId="77777777" w:rsidR="00B00D8A" w:rsidRDefault="00B00D8A"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B00D8A">
        <w:rPr>
          <w:rFonts w:ascii="Times New Roman" w:eastAsia="Times New Roman" w:hAnsi="Times New Roman" w:cs="Times New Roman"/>
          <w:color w:val="000000" w:themeColor="text1"/>
          <w:sz w:val="24"/>
          <w:szCs w:val="24"/>
          <w:lang w:eastAsia="ru-RU"/>
        </w:rPr>
        <w:t>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второй год планового периода, приведенные в подразделе 3 раздела II приложения к настоящему Порядку;</w:t>
      </w:r>
    </w:p>
    <w:p w14:paraId="5AA3EE07" w14:textId="0ADE8FEF"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сведения об объеме оказания муниципальной услуги </w:t>
      </w:r>
      <w:r w:rsidRPr="008D30D7">
        <w:rPr>
          <w:rFonts w:ascii="Times New Roman" w:eastAsia="Times New Roman" w:hAnsi="Times New Roman" w:cs="Times New Roman"/>
          <w:color w:val="000000" w:themeColor="text1"/>
          <w:sz w:val="24"/>
          <w:szCs w:val="24"/>
          <w:lang w:eastAsia="ru-RU"/>
        </w:rPr>
        <w:br/>
        <w:t xml:space="preserve">в социальной сфере (муниципальных услуг в социальной сфере, составляющих укрупненную муниципальную услугу) на срок оказания муниципальной услуги за пределами планового периода, приведенные в </w:t>
      </w:r>
      <w:hyperlink r:id="rId14" w:history="1">
        <w:r w:rsidRPr="008D30D7">
          <w:rPr>
            <w:rStyle w:val="ab"/>
            <w:rFonts w:ascii="Times New Roman" w:eastAsia="Times New Roman" w:hAnsi="Times New Roman" w:cs="Times New Roman"/>
            <w:color w:val="000000" w:themeColor="text1"/>
            <w:sz w:val="24"/>
            <w:szCs w:val="24"/>
            <w:u w:val="none"/>
            <w:lang w:eastAsia="ru-RU"/>
          </w:rPr>
          <w:t>подразделе 4 раздела II</w:t>
        </w:r>
      </w:hyperlink>
      <w:r w:rsidRPr="008D30D7">
        <w:rPr>
          <w:rFonts w:ascii="Times New Roman" w:eastAsia="Times New Roman" w:hAnsi="Times New Roman" w:cs="Times New Roman"/>
          <w:color w:val="000000" w:themeColor="text1"/>
          <w:sz w:val="24"/>
          <w:szCs w:val="24"/>
          <w:lang w:eastAsia="ru-RU"/>
        </w:rPr>
        <w:t xml:space="preserve"> приложения к настоящему Порядку;</w:t>
      </w:r>
    </w:p>
    <w:p w14:paraId="5DEF769B"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3) сведения о показателях,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 в очередном финансовом году и плановом периоде, а также за пределами планового периода, приведенные в </w:t>
      </w:r>
      <w:hyperlink r:id="rId15" w:history="1">
        <w:r w:rsidRPr="008D30D7">
          <w:rPr>
            <w:rStyle w:val="ab"/>
            <w:rFonts w:ascii="Times New Roman" w:eastAsia="Times New Roman" w:hAnsi="Times New Roman" w:cs="Times New Roman"/>
            <w:color w:val="000000" w:themeColor="text1"/>
            <w:sz w:val="24"/>
            <w:szCs w:val="24"/>
            <w:u w:val="none"/>
            <w:lang w:eastAsia="ru-RU"/>
          </w:rPr>
          <w:t>разделе III</w:t>
        </w:r>
      </w:hyperlink>
      <w:r w:rsidRPr="008D30D7">
        <w:rPr>
          <w:rFonts w:ascii="Times New Roman" w:eastAsia="Times New Roman" w:hAnsi="Times New Roman" w:cs="Times New Roman"/>
          <w:color w:val="000000" w:themeColor="text1"/>
          <w:sz w:val="24"/>
          <w:szCs w:val="24"/>
          <w:lang w:eastAsia="ru-RU"/>
        </w:rPr>
        <w:t xml:space="preserve"> приложения к настоящему Порядку.</w:t>
      </w:r>
    </w:p>
    <w:p w14:paraId="46A60002"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hyperlink r:id="rId16" w:history="1">
        <w:r w:rsidRPr="008D30D7">
          <w:rPr>
            <w:rStyle w:val="ab"/>
            <w:rFonts w:ascii="Times New Roman" w:eastAsia="Times New Roman" w:hAnsi="Times New Roman" w:cs="Times New Roman"/>
            <w:color w:val="000000" w:themeColor="text1"/>
            <w:sz w:val="24"/>
            <w:szCs w:val="24"/>
            <w:u w:val="none"/>
            <w:lang w:eastAsia="ru-RU"/>
          </w:rPr>
          <w:t>Подразделы 2</w:t>
        </w:r>
      </w:hyperlink>
      <w:r w:rsidRPr="008D30D7">
        <w:rPr>
          <w:rFonts w:ascii="Times New Roman" w:eastAsia="Times New Roman" w:hAnsi="Times New Roman" w:cs="Times New Roman"/>
          <w:color w:val="000000" w:themeColor="text1"/>
          <w:sz w:val="24"/>
          <w:szCs w:val="24"/>
          <w:lang w:eastAsia="ru-RU"/>
        </w:rPr>
        <w:t>-</w:t>
      </w:r>
      <w:hyperlink r:id="rId17" w:history="1">
        <w:r w:rsidRPr="008D30D7">
          <w:rPr>
            <w:rStyle w:val="ab"/>
            <w:rFonts w:ascii="Times New Roman" w:eastAsia="Times New Roman" w:hAnsi="Times New Roman" w:cs="Times New Roman"/>
            <w:color w:val="000000" w:themeColor="text1"/>
            <w:sz w:val="24"/>
            <w:szCs w:val="24"/>
            <w:u w:val="none"/>
            <w:lang w:eastAsia="ru-RU"/>
          </w:rPr>
          <w:t>4 раздела I</w:t>
        </w:r>
      </w:hyperlink>
      <w:r w:rsidRPr="008D30D7">
        <w:rPr>
          <w:rFonts w:ascii="Times New Roman" w:eastAsia="Times New Roman" w:hAnsi="Times New Roman" w:cs="Times New Roman"/>
          <w:color w:val="000000" w:themeColor="text1"/>
          <w:sz w:val="24"/>
          <w:szCs w:val="24"/>
          <w:lang w:eastAsia="ru-RU"/>
        </w:rPr>
        <w:t xml:space="preserve"> и </w:t>
      </w:r>
      <w:hyperlink r:id="rId18" w:history="1">
        <w:r w:rsidRPr="008D30D7">
          <w:rPr>
            <w:rStyle w:val="ab"/>
            <w:rFonts w:ascii="Times New Roman" w:eastAsia="Times New Roman" w:hAnsi="Times New Roman" w:cs="Times New Roman"/>
            <w:color w:val="000000" w:themeColor="text1"/>
            <w:sz w:val="24"/>
            <w:szCs w:val="24"/>
            <w:u w:val="none"/>
            <w:lang w:eastAsia="ru-RU"/>
          </w:rPr>
          <w:t>подразделы 1</w:t>
        </w:r>
      </w:hyperlink>
      <w:r w:rsidRPr="008D30D7">
        <w:rPr>
          <w:rFonts w:ascii="Times New Roman" w:eastAsia="Times New Roman" w:hAnsi="Times New Roman" w:cs="Times New Roman"/>
          <w:color w:val="000000" w:themeColor="text1"/>
          <w:sz w:val="24"/>
          <w:szCs w:val="24"/>
          <w:lang w:eastAsia="ru-RU"/>
        </w:rPr>
        <w:t>-</w:t>
      </w:r>
      <w:hyperlink r:id="rId19" w:history="1">
        <w:r w:rsidRPr="008D30D7">
          <w:rPr>
            <w:rStyle w:val="ab"/>
            <w:rFonts w:ascii="Times New Roman" w:eastAsia="Times New Roman" w:hAnsi="Times New Roman" w:cs="Times New Roman"/>
            <w:color w:val="000000" w:themeColor="text1"/>
            <w:sz w:val="24"/>
            <w:szCs w:val="24"/>
            <w:u w:val="none"/>
            <w:lang w:eastAsia="ru-RU"/>
          </w:rPr>
          <w:t>4 раздела II</w:t>
        </w:r>
      </w:hyperlink>
      <w:r w:rsidRPr="008D30D7">
        <w:rPr>
          <w:rFonts w:ascii="Times New Roman" w:eastAsia="Times New Roman" w:hAnsi="Times New Roman" w:cs="Times New Roman"/>
          <w:color w:val="000000" w:themeColor="text1"/>
          <w:sz w:val="24"/>
          <w:szCs w:val="24"/>
          <w:lang w:eastAsia="ru-RU"/>
        </w:rPr>
        <w:t xml:space="preserve"> приложения </w:t>
      </w:r>
      <w:r w:rsidRPr="008D30D7">
        <w:rPr>
          <w:rFonts w:ascii="Times New Roman" w:eastAsia="Times New Roman" w:hAnsi="Times New Roman" w:cs="Times New Roman"/>
          <w:color w:val="000000" w:themeColor="text1"/>
          <w:sz w:val="24"/>
          <w:szCs w:val="24"/>
          <w:lang w:eastAsia="ru-RU"/>
        </w:rPr>
        <w:br/>
        <w:t>к настоящему Порядку формируются с учетом срока (предельного срока) оказания муниципальной услуги в социальной сфере (муниципальных услуг в социальной сфере, составляющих укрупненную муниципальную услугу), установленного в соответствии с законодательством Российской Федерации.</w:t>
      </w:r>
    </w:p>
    <w:p w14:paraId="695B358D"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8. Муниципальный социальный заказ утверждается уполномоченным органом до начала очередного финансового года, но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 имеющего право действовать от имени уполномоченного органа.</w:t>
      </w:r>
    </w:p>
    <w:p w14:paraId="6B22407B"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9. Показатели, характеризующие объем оказания муниципальной услуги в социальной сфере, определяются органами, указанными в </w:t>
      </w:r>
      <w:hyperlink r:id="rId20" w:history="1">
        <w:r w:rsidRPr="008D30D7">
          <w:rPr>
            <w:rStyle w:val="ab"/>
            <w:rFonts w:ascii="Times New Roman" w:eastAsia="Times New Roman" w:hAnsi="Times New Roman" w:cs="Times New Roman"/>
            <w:color w:val="000000" w:themeColor="text1"/>
            <w:sz w:val="24"/>
            <w:szCs w:val="24"/>
            <w:u w:val="none"/>
            <w:lang w:eastAsia="ru-RU"/>
          </w:rPr>
          <w:t>пункте 3</w:t>
        </w:r>
      </w:hyperlink>
      <w:r w:rsidRPr="008D30D7">
        <w:rPr>
          <w:rFonts w:ascii="Times New Roman" w:eastAsia="Times New Roman" w:hAnsi="Times New Roman" w:cs="Times New Roman"/>
          <w:color w:val="000000" w:themeColor="text1"/>
          <w:sz w:val="24"/>
          <w:szCs w:val="24"/>
          <w:lang w:eastAsia="ru-RU"/>
        </w:rPr>
        <w:t xml:space="preserve"> настоящего Порядка, на основании:</w:t>
      </w:r>
    </w:p>
    <w:p w14:paraId="1C109BDB"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1) прогнозируемой динамики количества потребителей услуг;</w:t>
      </w:r>
    </w:p>
    <w:p w14:paraId="4437ED0F"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2) уровня удовлетворенности существующим объемом оказания муниципальных услуг в социальной сфере;</w:t>
      </w:r>
    </w:p>
    <w:p w14:paraId="308E43BF"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3) отчета об исполнении муниципального социального заказа, формируемого уполномоченным органом в соответствии с </w:t>
      </w:r>
      <w:hyperlink r:id="rId21" w:history="1">
        <w:r w:rsidRPr="008D30D7">
          <w:rPr>
            <w:rStyle w:val="ab"/>
            <w:rFonts w:ascii="Times New Roman" w:eastAsia="Times New Roman" w:hAnsi="Times New Roman" w:cs="Times New Roman"/>
            <w:color w:val="000000" w:themeColor="text1"/>
            <w:sz w:val="24"/>
            <w:szCs w:val="24"/>
            <w:u w:val="none"/>
            <w:lang w:eastAsia="ru-RU"/>
          </w:rPr>
          <w:t>частью 5 статьи 7</w:t>
        </w:r>
      </w:hyperlink>
      <w:r w:rsidRPr="008D30D7">
        <w:rPr>
          <w:rFonts w:ascii="Times New Roman" w:eastAsia="Times New Roman" w:hAnsi="Times New Roman" w:cs="Times New Roman"/>
          <w:color w:val="000000" w:themeColor="text1"/>
          <w:sz w:val="24"/>
          <w:szCs w:val="24"/>
          <w:lang w:eastAsia="ru-RU"/>
        </w:rPr>
        <w:t xml:space="preserve"> Федерального закона в отчетном финансовом году.</w:t>
      </w:r>
    </w:p>
    <w:p w14:paraId="5CC9D46C"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10. Основаниями для внесения изменений в утвержденный муниципальный социальный заказ являются:</w:t>
      </w:r>
    </w:p>
    <w:p w14:paraId="45E70B80"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изменение значений показателей, характеризующих объем оказания муниципальной услуги в социальной сфере;</w:t>
      </w:r>
    </w:p>
    <w:p w14:paraId="4BB1064A"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изменение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w:t>
      </w:r>
      <w:hyperlink r:id="rId22" w:history="1">
        <w:r w:rsidRPr="008D30D7">
          <w:rPr>
            <w:rStyle w:val="ab"/>
            <w:rFonts w:ascii="Times New Roman" w:eastAsia="Times New Roman" w:hAnsi="Times New Roman" w:cs="Times New Roman"/>
            <w:color w:val="000000" w:themeColor="text1"/>
            <w:sz w:val="24"/>
            <w:szCs w:val="24"/>
            <w:u w:val="none"/>
            <w:lang w:eastAsia="ru-RU"/>
          </w:rPr>
          <w:t>статьей 9</w:t>
        </w:r>
      </w:hyperlink>
      <w:r w:rsidRPr="008D30D7">
        <w:rPr>
          <w:rFonts w:ascii="Times New Roman" w:eastAsia="Times New Roman" w:hAnsi="Times New Roman" w:cs="Times New Roman"/>
          <w:color w:val="000000" w:themeColor="text1"/>
          <w:sz w:val="24"/>
          <w:szCs w:val="24"/>
          <w:lang w:eastAsia="ru-RU"/>
        </w:rPr>
        <w:t xml:space="preserve"> Федерального закона;</w:t>
      </w:r>
    </w:p>
    <w:p w14:paraId="614B2816"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изменение сведений, включенных в форму муниципального социального </w:t>
      </w:r>
      <w:hyperlink r:id="rId23" w:history="1">
        <w:r w:rsidRPr="008D30D7">
          <w:rPr>
            <w:rStyle w:val="ab"/>
            <w:rFonts w:ascii="Times New Roman" w:eastAsia="Times New Roman" w:hAnsi="Times New Roman" w:cs="Times New Roman"/>
            <w:color w:val="000000" w:themeColor="text1"/>
            <w:sz w:val="24"/>
            <w:szCs w:val="24"/>
            <w:u w:val="none"/>
            <w:lang w:eastAsia="ru-RU"/>
          </w:rPr>
          <w:t>заказа</w:t>
        </w:r>
      </w:hyperlink>
      <w:r w:rsidRPr="008D30D7">
        <w:rPr>
          <w:rFonts w:ascii="Times New Roman" w:eastAsia="Times New Roman" w:hAnsi="Times New Roman" w:cs="Times New Roman"/>
          <w:color w:val="000000" w:themeColor="text1"/>
          <w:sz w:val="24"/>
          <w:szCs w:val="24"/>
          <w:lang w:eastAsia="ru-RU"/>
        </w:rPr>
        <w:t xml:space="preserve"> (приложение к настоящему Порядку).</w:t>
      </w:r>
    </w:p>
    <w:p w14:paraId="1B4DC0B7"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В течение 15 рабочих дней со дня возникновения перечисленных в настоящем пункте оснований формируется новый муниципальный социальный заказ (с учетом внесенных изменений) в соответствии с настоящим Порядком.</w:t>
      </w:r>
    </w:p>
    <w:p w14:paraId="10E6F577"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lastRenderedPageBreak/>
        <w:t xml:space="preserve">11. Уполномоченным органом осуществляется выбор способа определения исполнителей услуг из числа способов, установленных </w:t>
      </w:r>
      <w:hyperlink r:id="rId24" w:history="1">
        <w:r w:rsidRPr="008D30D7">
          <w:rPr>
            <w:rStyle w:val="ab"/>
            <w:rFonts w:ascii="Times New Roman" w:eastAsia="Times New Roman" w:hAnsi="Times New Roman" w:cs="Times New Roman"/>
            <w:color w:val="000000" w:themeColor="text1"/>
            <w:sz w:val="24"/>
            <w:szCs w:val="24"/>
            <w:u w:val="none"/>
            <w:lang w:eastAsia="ru-RU"/>
          </w:rPr>
          <w:t>частью 3 статьи 7</w:t>
        </w:r>
      </w:hyperlink>
      <w:r w:rsidRPr="008D30D7">
        <w:rPr>
          <w:rFonts w:ascii="Times New Roman" w:eastAsia="Times New Roman" w:hAnsi="Times New Roman" w:cs="Times New Roman"/>
          <w:color w:val="000000" w:themeColor="text1"/>
          <w:sz w:val="24"/>
          <w:szCs w:val="24"/>
          <w:lang w:eastAsia="ru-RU"/>
        </w:rPr>
        <w:t xml:space="preserve"> Федерального закона, если такой способ не определен федеральными законами, решениями Президента Российской Федерации, Правительства Российской Федерации, нормативными правовыми актами (наименование муниципального образования) исходя из оценки значений следующих показателей, проводимой в порядке, установленном уполномоченным органом (с учетом критериев оценки, содержащихся в указанном порядке):</w:t>
      </w:r>
    </w:p>
    <w:p w14:paraId="07638690"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а) доступность муниципальных услуг в социальной сфере, оказываемых муниципальными учреждениями, для потребителей услуг;</w:t>
      </w:r>
    </w:p>
    <w:p w14:paraId="102DFBDC"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б) 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w:t>
      </w:r>
      <w:r w:rsidRPr="008D30D7">
        <w:rPr>
          <w:rFonts w:ascii="Times New Roman" w:eastAsia="Times New Roman" w:hAnsi="Times New Roman" w:cs="Times New Roman"/>
          <w:color w:val="000000" w:themeColor="text1"/>
          <w:sz w:val="24"/>
          <w:szCs w:val="24"/>
          <w:lang w:eastAsia="ru-RU"/>
        </w:rPr>
        <w:br/>
        <w:t>в социальной сфере.</w:t>
      </w:r>
    </w:p>
    <w:p w14:paraId="4F23ED94"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12. По результатам оценки уполномоченным органом значений показателей, указанных в </w:t>
      </w:r>
      <w:hyperlink r:id="rId25" w:history="1">
        <w:r w:rsidRPr="008D30D7">
          <w:rPr>
            <w:rStyle w:val="ab"/>
            <w:rFonts w:ascii="Times New Roman" w:eastAsia="Times New Roman" w:hAnsi="Times New Roman" w:cs="Times New Roman"/>
            <w:color w:val="000000" w:themeColor="text1"/>
            <w:sz w:val="24"/>
            <w:szCs w:val="24"/>
            <w:u w:val="none"/>
            <w:lang w:eastAsia="ru-RU"/>
          </w:rPr>
          <w:t>пункте 11</w:t>
        </w:r>
      </w:hyperlink>
      <w:r w:rsidRPr="008D30D7">
        <w:rPr>
          <w:rFonts w:ascii="Times New Roman" w:eastAsia="Times New Roman" w:hAnsi="Times New Roman" w:cs="Times New Roman"/>
          <w:color w:val="000000" w:themeColor="text1"/>
          <w:sz w:val="24"/>
          <w:szCs w:val="24"/>
          <w:lang w:eastAsia="ru-RU"/>
        </w:rPr>
        <w:t xml:space="preserve"> настоящего Порядка:</w:t>
      </w:r>
    </w:p>
    <w:p w14:paraId="305E2B9F"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значение показателя, указанного в </w:t>
      </w:r>
      <w:hyperlink r:id="rId26" w:history="1">
        <w:r w:rsidRPr="008D30D7">
          <w:rPr>
            <w:rStyle w:val="ab"/>
            <w:rFonts w:ascii="Times New Roman" w:eastAsia="Times New Roman" w:hAnsi="Times New Roman" w:cs="Times New Roman"/>
            <w:color w:val="000000" w:themeColor="text1"/>
            <w:sz w:val="24"/>
            <w:szCs w:val="24"/>
            <w:u w:val="none"/>
            <w:lang w:eastAsia="ru-RU"/>
          </w:rPr>
          <w:t>подпункте 1 пункта 11</w:t>
        </w:r>
      </w:hyperlink>
      <w:r w:rsidRPr="008D30D7">
        <w:rPr>
          <w:rFonts w:ascii="Times New Roman" w:eastAsia="Times New Roman" w:hAnsi="Times New Roman" w:cs="Times New Roman"/>
          <w:color w:val="000000" w:themeColor="text1"/>
          <w:sz w:val="24"/>
          <w:szCs w:val="24"/>
          <w:lang w:eastAsia="ru-RU"/>
        </w:rPr>
        <w:t xml:space="preserve"> настоящего Порядка, относится к категории «низкая» либо к категории «высокая»;</w:t>
      </w:r>
    </w:p>
    <w:p w14:paraId="27BC38F9"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значение показателя, указанного в </w:t>
      </w:r>
      <w:hyperlink r:id="rId27" w:history="1">
        <w:r w:rsidRPr="008D30D7">
          <w:rPr>
            <w:rStyle w:val="ab"/>
            <w:rFonts w:ascii="Times New Roman" w:eastAsia="Times New Roman" w:hAnsi="Times New Roman" w:cs="Times New Roman"/>
            <w:color w:val="000000" w:themeColor="text1"/>
            <w:sz w:val="24"/>
            <w:szCs w:val="24"/>
            <w:u w:val="none"/>
            <w:lang w:eastAsia="ru-RU"/>
          </w:rPr>
          <w:t>подпункте 2 пункта 11</w:t>
        </w:r>
      </w:hyperlink>
      <w:r w:rsidRPr="008D30D7">
        <w:rPr>
          <w:rFonts w:ascii="Times New Roman" w:eastAsia="Times New Roman" w:hAnsi="Times New Roman" w:cs="Times New Roman"/>
          <w:color w:val="000000" w:themeColor="text1"/>
          <w:sz w:val="24"/>
          <w:szCs w:val="24"/>
          <w:lang w:eastAsia="ru-RU"/>
        </w:rPr>
        <w:t xml:space="preserve"> настоящего Порядка, относится к категории «значительное» либо к категории «незначительное».</w:t>
      </w:r>
    </w:p>
    <w:p w14:paraId="7AE2637F" w14:textId="52C46792"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Показатели, предусмотренные настоящим пунктом, подлежат общественному обсуждению на заседаниях общественного совета, созданного при уполномоченном органе, в соответствии с нормативными правовыми актами</w:t>
      </w:r>
      <w:r w:rsidR="00372D49" w:rsidRPr="008D30D7">
        <w:rPr>
          <w:rFonts w:ascii="Times New Roman" w:eastAsia="Times New Roman" w:hAnsi="Times New Roman" w:cs="Times New Roman"/>
          <w:color w:val="000000" w:themeColor="text1"/>
          <w:sz w:val="24"/>
          <w:szCs w:val="24"/>
          <w:lang w:eastAsia="ru-RU"/>
        </w:rPr>
        <w:t xml:space="preserve"> муниципального образования городской округ Евпатория Республики Крым</w:t>
      </w:r>
      <w:r w:rsidRPr="008D30D7">
        <w:rPr>
          <w:rFonts w:ascii="Times New Roman" w:eastAsia="Times New Roman" w:hAnsi="Times New Roman" w:cs="Times New Roman"/>
          <w:color w:val="000000" w:themeColor="text1"/>
          <w:sz w:val="24"/>
          <w:szCs w:val="24"/>
          <w:lang w:eastAsia="ru-RU"/>
        </w:rPr>
        <w:t xml:space="preserve"> (далее – общественный совет).</w:t>
      </w:r>
    </w:p>
    <w:p w14:paraId="5A10046F"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13.  В случае если значение показателя, указанного в подпункте «а» пункта 11 настоящего Порядка, относится к категории «низкая», а значение показателя, указанного в подпункте «б» пункта 11 настоящего Порядка, относится к категории «незначительное», уполномоченный орган принимает решение о формировании муниципального задания в целях исполнения муниципального социального заказа.</w:t>
      </w:r>
    </w:p>
    <w:p w14:paraId="3386F58F"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В случае если на протяжении 2 лет подряд, предшествующих дате формирования муниципального социального заказа, значение показателя, указанного в подпункте «а» пункта 11 настоящего Порядка, относится к категории «низкая», а значение показателя, указанного в подпункте «б» пункта 11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w:t>
      </w:r>
    </w:p>
    <w:p w14:paraId="5B87439E"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В случае если значение показателя, указанного в подпункте «б» пункта 11 настоящего Порядка,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 указанного в подпункте «а» пункта 11 настоящего Порядка.</w:t>
      </w:r>
    </w:p>
    <w:p w14:paraId="6F39E7FA"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В случае если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 уполномоченный орган принимает одно из следующих решений о способе исполнения муниципального социального заказа на основании определенных по </w:t>
      </w:r>
      <w:r w:rsidRPr="008D30D7">
        <w:rPr>
          <w:rFonts w:ascii="Times New Roman" w:eastAsia="Times New Roman" w:hAnsi="Times New Roman" w:cs="Times New Roman"/>
          <w:color w:val="000000" w:themeColor="text1"/>
          <w:sz w:val="24"/>
          <w:szCs w:val="24"/>
          <w:lang w:eastAsia="ru-RU"/>
        </w:rPr>
        <w:lastRenderedPageBreak/>
        <w:t>результатам такой оценки за последние 3 года показателей удовлетворенности условиями оказания муниципальных услуг в социальной сфере:</w:t>
      </w:r>
    </w:p>
    <w:p w14:paraId="1B854B06"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если указанные показатели составляют от 0 процентов до 51 процента (включительно), - решение о проведении отбора исполнителей услуг либо об обеспечении его осуществления в целях исполнения муниципального социального заказа; </w:t>
      </w:r>
    </w:p>
    <w:p w14:paraId="639BD98D"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если указанные показатели составляют от 51 процента до 100 процентов, - решение о формировании муниципального задания в целях исполнения муниципального социального заказа.</w:t>
      </w:r>
    </w:p>
    <w:p w14:paraId="6CF5F526"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В случае если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 решение о формировании муниципального задания в целях исполнения муниципального социального заказа.</w:t>
      </w:r>
    </w:p>
    <w:p w14:paraId="32CAA778"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В случае если на протяжении 2 лет подряд, предшествующих дате формирования муниципального социального заказа, с учетом решения, принятого уполномоченным органом в соответствии с абзацем седьмым настоящего пункта,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уполномоченный орган рассматривает на заседании общественного совета вопрос о необходимости (об отсутствии необходимости) изменения способа определения исполнителей услуг в целях исполнения муниципального социального заказа.</w:t>
      </w:r>
    </w:p>
    <w:p w14:paraId="23877964"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14. Информация об утвержденных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37B6C883" w14:textId="77777777" w:rsidR="004116BF"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15. </w:t>
      </w:r>
      <w:r w:rsidR="004116BF" w:rsidRPr="004116BF">
        <w:rPr>
          <w:rFonts w:ascii="Times New Roman" w:eastAsia="Times New Roman" w:hAnsi="Times New Roman" w:cs="Times New Roman"/>
          <w:color w:val="000000" w:themeColor="text1"/>
          <w:sz w:val="24"/>
          <w:szCs w:val="24"/>
          <w:lang w:eastAsia="ru-RU"/>
        </w:rPr>
        <w:t>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 отнесенных к полномочиям органов местного самоуправления муниципального образования городской округ Евпатория Республики Крым, утвержденной постановлением администрации города Евпатории Республики Крым,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 а также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частью 6 статьи 9 Федерального закона (далее - соглашение), и сведений о достижении показателей, характеризующих качество и (или) объем оказания муниципальной услуги в социальной сфере, включенных в отчеты о выполнении муниципального задания муниципальных учреждений, функции и полномочия учредителя которых осуществляет уполномоченный орган.</w:t>
      </w:r>
    </w:p>
    <w:p w14:paraId="4500754E" w14:textId="0920505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16. Отчет об исполнении муниципального 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 не позднее 10 рабочих дней со дня формирования такого отчета в порядке, установленном Министерством финансов Российской Федерации.</w:t>
      </w:r>
    </w:p>
    <w:p w14:paraId="3DA102B5"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17.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(далее - проверки).</w:t>
      </w:r>
    </w:p>
    <w:p w14:paraId="64F1BDA2" w14:textId="1AD5C5E5"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lastRenderedPageBreak/>
        <w:t xml:space="preserve">В случае,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 правила осуществления контроля за оказанием муниципальных услуг в социальной сфере муниципальными учреждениями, оказывающими услуги в социальной сфере в соответствии с муниципальным социальным заказом, определяются в соответствии с порядком формирования муниципального задания, утвержденного постановлением </w:t>
      </w:r>
      <w:r w:rsidRPr="008D30D7">
        <w:rPr>
          <w:rFonts w:ascii="Times New Roman" w:eastAsia="Times New Roman" w:hAnsi="Times New Roman" w:cs="Times New Roman"/>
          <w:iCs/>
          <w:color w:val="000000" w:themeColor="text1"/>
          <w:sz w:val="24"/>
          <w:szCs w:val="24"/>
          <w:lang w:eastAsia="ru-RU"/>
        </w:rPr>
        <w:t>администрации</w:t>
      </w:r>
      <w:r w:rsidRPr="008D30D7">
        <w:rPr>
          <w:rFonts w:ascii="Times New Roman" w:eastAsia="Times New Roman" w:hAnsi="Times New Roman" w:cs="Times New Roman"/>
          <w:i/>
          <w:color w:val="000000" w:themeColor="text1"/>
          <w:sz w:val="24"/>
          <w:szCs w:val="24"/>
          <w:lang w:eastAsia="ru-RU"/>
        </w:rPr>
        <w:t xml:space="preserve"> </w:t>
      </w:r>
      <w:r w:rsidR="00D03D43" w:rsidRPr="008D30D7">
        <w:rPr>
          <w:rFonts w:ascii="Times New Roman" w:eastAsia="Times New Roman" w:hAnsi="Times New Roman" w:cs="Times New Roman"/>
          <w:i/>
          <w:color w:val="000000" w:themeColor="text1"/>
          <w:sz w:val="24"/>
          <w:szCs w:val="24"/>
          <w:lang w:eastAsia="ru-RU"/>
        </w:rPr>
        <w:t xml:space="preserve"> </w:t>
      </w:r>
      <w:r w:rsidR="00D03D43" w:rsidRPr="008D30D7">
        <w:rPr>
          <w:rFonts w:ascii="Times New Roman" w:eastAsia="Times New Roman" w:hAnsi="Times New Roman" w:cs="Times New Roman"/>
          <w:iCs/>
          <w:color w:val="000000" w:themeColor="text1"/>
          <w:sz w:val="24"/>
          <w:szCs w:val="24"/>
          <w:lang w:eastAsia="ru-RU"/>
        </w:rPr>
        <w:t>города Евпатории Республики Крым</w:t>
      </w:r>
      <w:r w:rsidRPr="008D30D7">
        <w:rPr>
          <w:rFonts w:ascii="Times New Roman" w:eastAsia="Times New Roman" w:hAnsi="Times New Roman" w:cs="Times New Roman"/>
          <w:iCs/>
          <w:color w:val="000000" w:themeColor="text1"/>
          <w:sz w:val="24"/>
          <w:szCs w:val="24"/>
          <w:lang w:eastAsia="ru-RU"/>
        </w:rPr>
        <w:t>.</w:t>
      </w:r>
    </w:p>
    <w:p w14:paraId="067971B1" w14:textId="77777777" w:rsidR="00B00D8A"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18. </w:t>
      </w:r>
      <w:r w:rsidR="00B00D8A" w:rsidRPr="00B00D8A">
        <w:rPr>
          <w:rFonts w:ascii="Times New Roman" w:eastAsia="Times New Roman" w:hAnsi="Times New Roman" w:cs="Times New Roman"/>
          <w:color w:val="000000" w:themeColor="text1"/>
          <w:sz w:val="24"/>
          <w:szCs w:val="24"/>
          <w:lang w:eastAsia="ru-RU"/>
        </w:rPr>
        <w:t>Предметом контроля за оказанием муниципальных услуг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муниципальный социальный заказ, а также соблюдение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14:paraId="38753491" w14:textId="19DB2079"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19. Целями осуществления контроля за оказанием муниципальных услуг в социальной сфере исполнителями услуг, не являющимися муниципальными учреждениями, является обеспечение достижения исполнителями услуг показателей, характеризующих качество и (или) объем оказания муниципальной услуги в социальной сфере, определенных соглашением, а также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14:paraId="036E78BE"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20. Уполномоченным органом проводятся плановые проверки </w:t>
      </w:r>
      <w:r w:rsidRPr="008D30D7">
        <w:rPr>
          <w:rFonts w:ascii="Times New Roman" w:eastAsia="Times New Roman" w:hAnsi="Times New Roman" w:cs="Times New Roman"/>
          <w:color w:val="000000" w:themeColor="text1"/>
          <w:sz w:val="24"/>
          <w:szCs w:val="24"/>
          <w:lang w:eastAsia="ru-RU"/>
        </w:rPr>
        <w:br/>
        <w:t xml:space="preserve">в соответствии с утвержденным им планом проведения плановых проверок </w:t>
      </w:r>
      <w:r w:rsidRPr="008D30D7">
        <w:rPr>
          <w:rFonts w:ascii="Times New Roman" w:eastAsia="Times New Roman" w:hAnsi="Times New Roman" w:cs="Times New Roman"/>
          <w:color w:val="000000" w:themeColor="text1"/>
          <w:sz w:val="24"/>
          <w:szCs w:val="24"/>
          <w:lang w:eastAsia="ru-RU"/>
        </w:rPr>
        <w:br/>
        <w:t xml:space="preserve">на соответствующий финансовый год, но не чаще одного раза в 2 года </w:t>
      </w:r>
      <w:r w:rsidRPr="008D30D7">
        <w:rPr>
          <w:rFonts w:ascii="Times New Roman" w:eastAsia="Times New Roman" w:hAnsi="Times New Roman" w:cs="Times New Roman"/>
          <w:color w:val="000000" w:themeColor="text1"/>
          <w:sz w:val="24"/>
          <w:szCs w:val="24"/>
          <w:lang w:eastAsia="ru-RU"/>
        </w:rPr>
        <w:br/>
        <w:t xml:space="preserve">в отношении одного исполнителя услуг, а также в течение срока исполнения соглашения мониторинг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w:t>
      </w:r>
      <w:r w:rsidRPr="008D30D7">
        <w:rPr>
          <w:rFonts w:ascii="Times New Roman" w:eastAsia="Times New Roman" w:hAnsi="Times New Roman" w:cs="Times New Roman"/>
          <w:color w:val="000000" w:themeColor="text1"/>
          <w:sz w:val="24"/>
          <w:szCs w:val="24"/>
          <w:lang w:eastAsia="ru-RU"/>
        </w:rPr>
        <w:br/>
        <w:t>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14:paraId="401AD13D"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21. Внеплановые проверки проводятся на основании муниципального правового акта уполномоченного органа, утверждаемого им в срок, не превышающий три рабочих дня со дня возникновения как минимум одного из следующих оснований:</w:t>
      </w:r>
    </w:p>
    <w:p w14:paraId="5FD9DE2F"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1) поступление обращений и требований контрольно-надзорных </w:t>
      </w:r>
      <w:r w:rsidRPr="008D30D7">
        <w:rPr>
          <w:rFonts w:ascii="Times New Roman" w:eastAsia="Times New Roman" w:hAnsi="Times New Roman" w:cs="Times New Roman"/>
          <w:color w:val="000000" w:themeColor="text1"/>
          <w:sz w:val="24"/>
          <w:szCs w:val="24"/>
          <w:lang w:eastAsia="ru-RU"/>
        </w:rPr>
        <w:br/>
        <w:t>и правоохранительных органов Российской Федерации;</w:t>
      </w:r>
    </w:p>
    <w:p w14:paraId="442DA6C9"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2) поступление в уполномоченный орган заявления потребителя услуг о неоказании или ненадлежащем оказании муниципальных услуг в социальной сфере исполнителем муниципальных услуг в социальной сфере.</w:t>
      </w:r>
    </w:p>
    <w:p w14:paraId="26645493"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22. Проверки подразделяются на:</w:t>
      </w:r>
    </w:p>
    <w:p w14:paraId="720D3FED"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1) 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14:paraId="015A4D9B"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2) выездные проверки, под которыми в целях настоящего Порядка понимаются проверки, проводимые по местонахождению исполнителя услуг.</w:t>
      </w:r>
    </w:p>
    <w:p w14:paraId="005FD302"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23. Срок проведения проверки определяется муниципальным правовым актом уполномоченного органа и должен составлять не более 15 рабочих дней со дня начала </w:t>
      </w:r>
      <w:r w:rsidRPr="008D30D7">
        <w:rPr>
          <w:rFonts w:ascii="Times New Roman" w:eastAsia="Times New Roman" w:hAnsi="Times New Roman" w:cs="Times New Roman"/>
          <w:color w:val="000000" w:themeColor="text1"/>
          <w:sz w:val="24"/>
          <w:szCs w:val="24"/>
          <w:lang w:eastAsia="ru-RU"/>
        </w:rPr>
        <w:lastRenderedPageBreak/>
        <w:t xml:space="preserve">проверки и по решению руководителя (заместителя руководителя) уполномоченного органа может быть продлен не более чем на 10 рабочих дней в следующих случаях: </w:t>
      </w:r>
    </w:p>
    <w:p w14:paraId="772EA0D5"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1) необходимость получения дополнительных сведений и (или) документов от исполнителя муниципальных услуг в социальной сфере; </w:t>
      </w:r>
    </w:p>
    <w:p w14:paraId="52DCFE0E"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2) необходимость получения дополнительных сведений и (или) документов, находящихся в распоряжении органов государственной власти, иных органов местного самоуправления или организаций.</w:t>
      </w:r>
    </w:p>
    <w:p w14:paraId="030B3808" w14:textId="1F5B5C3E" w:rsidR="008563F2" w:rsidRPr="008D30D7" w:rsidRDefault="008563F2" w:rsidP="004116BF">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24. </w:t>
      </w:r>
      <w:r w:rsidR="004116BF" w:rsidRPr="004116BF">
        <w:rPr>
          <w:rFonts w:ascii="Times New Roman" w:eastAsia="Times New Roman" w:hAnsi="Times New Roman" w:cs="Times New Roman"/>
          <w:color w:val="000000" w:themeColor="text1"/>
          <w:sz w:val="24"/>
          <w:szCs w:val="24"/>
          <w:lang w:eastAsia="ru-RU"/>
        </w:rPr>
        <w:t>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уполномоченного органа в информационно-телекоммуникационной сети Интернет.</w:t>
      </w:r>
    </w:p>
    <w:p w14:paraId="4F1A3FC6" w14:textId="3D0D7236" w:rsidR="00B00D8A" w:rsidRDefault="00B00D8A" w:rsidP="00B00D8A">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B00D8A">
        <w:rPr>
          <w:rFonts w:ascii="Times New Roman" w:eastAsia="Times New Roman" w:hAnsi="Times New Roman" w:cs="Times New Roman"/>
          <w:color w:val="000000" w:themeColor="text1"/>
          <w:sz w:val="24"/>
          <w:szCs w:val="24"/>
          <w:lang w:eastAsia="ru-RU"/>
        </w:rPr>
        <w:t>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14:paraId="71314144" w14:textId="3D610C1B" w:rsidR="008563F2" w:rsidRPr="008D30D7" w:rsidRDefault="008563F2" w:rsidP="00B00D8A">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Уполномоченный орган уведомляет исполнителя услуг о проведении внеплановой проверки в день подписания приказа уполномоченного органа </w:t>
      </w:r>
      <w:r w:rsidRPr="008D30D7">
        <w:rPr>
          <w:rFonts w:ascii="Times New Roman" w:eastAsia="Times New Roman" w:hAnsi="Times New Roman" w:cs="Times New Roman"/>
          <w:color w:val="000000" w:themeColor="text1"/>
          <w:sz w:val="24"/>
          <w:szCs w:val="24"/>
          <w:lang w:eastAsia="ru-RU"/>
        </w:rPr>
        <w:br/>
        <w:t>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14:paraId="09A1D4CD"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25. Результаты проведения проверки отражаются в акте проверки </w:t>
      </w:r>
      <w:r w:rsidRPr="008D30D7">
        <w:rPr>
          <w:rFonts w:ascii="Times New Roman" w:eastAsia="Times New Roman" w:hAnsi="Times New Roman" w:cs="Times New Roman"/>
          <w:color w:val="000000" w:themeColor="text1"/>
          <w:sz w:val="24"/>
          <w:szCs w:val="24"/>
          <w:lang w:eastAsia="ru-RU"/>
        </w:rPr>
        <w:br/>
        <w:t>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14:paraId="206D8322"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Указанные документы (копии) и материалы прилагаются к акту проверки.</w:t>
      </w:r>
    </w:p>
    <w:p w14:paraId="244C6DD8"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В зависимости от формы проведения проверки в акте проверки указывается место проведения проверки.</w:t>
      </w:r>
    </w:p>
    <w:p w14:paraId="231EBDAE"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Акт проверки формируется уполномоченным органом не позднее 10 рабочих дней со дня проведения проверки (дня окончания проведения проверки), подписывается руководителем (заместителем руководителя) уполномоченного органа и направляется исполнителю муниципальных услуг в социальной сфере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государственных услуг в социальной сфере, или иным доступным способом.</w:t>
      </w:r>
    </w:p>
    <w:p w14:paraId="6D5F7741"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26. Акт проверки должен содержать в себе описание нарушений, выявленных в ходе ее проведения.</w:t>
      </w:r>
    </w:p>
    <w:p w14:paraId="026ED78D"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В описании каждого нарушения, выявленного в ходе проведения проверки, указываются в том числе:</w:t>
      </w:r>
    </w:p>
    <w:p w14:paraId="714FF517"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1) положения нормативных правовых актов, которые были нарушены;</w:t>
      </w:r>
    </w:p>
    <w:p w14:paraId="237A6E64"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2) период, к которому относится выявленное нарушение.</w:t>
      </w:r>
    </w:p>
    <w:p w14:paraId="2AE9C6A0"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lastRenderedPageBreak/>
        <w:t>27. Результатами осуществления контроля за оказанием муниципальных услуг в социальной сфере исполнителями услуг, не являющимися муниципальными учреждениями, являются:</w:t>
      </w:r>
    </w:p>
    <w:p w14:paraId="6575A8DC"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1) 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14:paraId="2B8F5708" w14:textId="77777777" w:rsidR="00B00D8A"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2) </w:t>
      </w:r>
      <w:r w:rsidR="00B00D8A" w:rsidRPr="00B00D8A">
        <w:rPr>
          <w:rFonts w:ascii="Times New Roman" w:eastAsia="Times New Roman" w:hAnsi="Times New Roman" w:cs="Times New Roman"/>
          <w:color w:val="000000" w:themeColor="text1"/>
          <w:sz w:val="24"/>
          <w:szCs w:val="24"/>
          <w:lang w:eastAsia="ru-RU"/>
        </w:rPr>
        <w:t>анализ причин отклонения фактических значений, характеризующих качество и (или) объем оказания муниципальной услуги, от плановых значений, установленных соглашением;</w:t>
      </w:r>
    </w:p>
    <w:p w14:paraId="2BA1A170" w14:textId="7755A45C"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3) определение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14:paraId="72BB09A5"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4) анализ причин несоблюдения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14:paraId="041275C7" w14:textId="77777777" w:rsidR="00B00D8A"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28. </w:t>
      </w:r>
      <w:r w:rsidR="00B00D8A" w:rsidRPr="00B00D8A">
        <w:rPr>
          <w:rFonts w:ascii="Times New Roman" w:eastAsia="Times New Roman" w:hAnsi="Times New Roman" w:cs="Times New Roman"/>
          <w:color w:val="000000" w:themeColor="text1"/>
          <w:sz w:val="24"/>
          <w:szCs w:val="24"/>
          <w:lang w:eastAsia="ru-RU"/>
        </w:rPr>
        <w:t>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14:paraId="716F30F2" w14:textId="49029B73"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 установленном для проведения мониторинга в соответствии с пунктом 20 настоящего Порядка.</w:t>
      </w:r>
    </w:p>
    <w:p w14:paraId="51B595C5"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29. Материалы по результатам проверки, а также иные документы </w:t>
      </w:r>
      <w:r w:rsidRPr="008D30D7">
        <w:rPr>
          <w:rFonts w:ascii="Times New Roman" w:eastAsia="Times New Roman" w:hAnsi="Times New Roman" w:cs="Times New Roman"/>
          <w:color w:val="000000" w:themeColor="text1"/>
          <w:sz w:val="24"/>
          <w:szCs w:val="24"/>
          <w:lang w:eastAsia="ru-RU"/>
        </w:rPr>
        <w:br/>
        <w:t>и информация, полученные (разработанные) в ходе ее осуществления, хранятся уполномоченным органом не менее 5 лет.</w:t>
      </w:r>
    </w:p>
    <w:p w14:paraId="3E3F8919"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30. На основании акта проверки уполномоченный орган:</w:t>
      </w:r>
    </w:p>
    <w:p w14:paraId="267B5874"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1) 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14:paraId="69E68959" w14:textId="4C300056" w:rsidR="00B00D8A" w:rsidRDefault="008563F2" w:rsidP="00B00D8A">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2) </w:t>
      </w:r>
      <w:r w:rsidR="00B00D8A" w:rsidRPr="00B00D8A">
        <w:rPr>
          <w:rFonts w:ascii="Times New Roman" w:eastAsia="Times New Roman" w:hAnsi="Times New Roman" w:cs="Times New Roman"/>
          <w:color w:val="000000" w:themeColor="text1"/>
          <w:sz w:val="24"/>
          <w:szCs w:val="24"/>
          <w:lang w:eastAsia="ru-RU"/>
        </w:rPr>
        <w:t>принимает меры по обеспечению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14:paraId="5E085527" w14:textId="3A5F0243" w:rsidR="008563F2" w:rsidRPr="008D30D7" w:rsidRDefault="008563F2" w:rsidP="00B00D8A">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3) принимает решение о возврате средств субсидии в бюджет </w:t>
      </w:r>
      <w:r w:rsidR="0047703E" w:rsidRPr="008D30D7">
        <w:rPr>
          <w:rFonts w:ascii="Times New Roman" w:eastAsia="Times New Roman" w:hAnsi="Times New Roman" w:cs="Times New Roman"/>
          <w:iCs/>
          <w:color w:val="000000" w:themeColor="text1"/>
          <w:sz w:val="24"/>
          <w:szCs w:val="24"/>
          <w:lang w:eastAsia="ru-RU"/>
        </w:rPr>
        <w:t xml:space="preserve">муниципального образования городской округ Евпатория Республики Крым </w:t>
      </w:r>
      <w:r w:rsidRPr="008D30D7">
        <w:rPr>
          <w:rFonts w:ascii="Times New Roman" w:eastAsia="Times New Roman" w:hAnsi="Times New Roman" w:cs="Times New Roman"/>
          <w:color w:val="000000" w:themeColor="text1"/>
          <w:sz w:val="24"/>
          <w:szCs w:val="24"/>
          <w:lang w:eastAsia="ru-RU"/>
        </w:rPr>
        <w:t>в соответствии с бюджетным законодательством Российской Федерации в случаях, установленных соглашением;</w:t>
      </w:r>
    </w:p>
    <w:p w14:paraId="00B79269"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 xml:space="preserve">4) 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w:t>
      </w:r>
      <w:r w:rsidRPr="008D30D7">
        <w:rPr>
          <w:rFonts w:ascii="Times New Roman" w:eastAsia="Times New Roman" w:hAnsi="Times New Roman" w:cs="Times New Roman"/>
          <w:color w:val="000000" w:themeColor="text1"/>
          <w:sz w:val="24"/>
          <w:szCs w:val="24"/>
          <w:lang w:eastAsia="ru-RU"/>
        </w:rPr>
        <w:br/>
        <w:t xml:space="preserve">по результатам проверки был установлен факт неоказания муниципальной услуги в социальной сфере или ненадлежащего ее оказания, которое заключается в недостижении исполнителем услуг объема оказания такой услуги потребителю услуг и (или) нарушении стандарта (порядка) оказания муниципальной услуги в социальной сфере или требований к </w:t>
      </w:r>
      <w:r w:rsidRPr="008D30D7">
        <w:rPr>
          <w:rFonts w:ascii="Times New Roman" w:eastAsia="Times New Roman" w:hAnsi="Times New Roman" w:cs="Times New Roman"/>
          <w:color w:val="000000" w:themeColor="text1"/>
          <w:sz w:val="24"/>
          <w:szCs w:val="24"/>
          <w:lang w:eastAsia="ru-RU"/>
        </w:rPr>
        <w:lastRenderedPageBreak/>
        <w:t>условиям и порядку оказания такой услуги, повлекших причинение вреда жизни и здоровью потребителя;</w:t>
      </w:r>
    </w:p>
    <w:p w14:paraId="1D78866F"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5) расторгает соглашение в случае выявления более 3 фактов превышения исполнителем услуг отклонений от показателей, характеризующих качество и (или) объем оказания муниципальной услуги в социальной сфере, установленных соглашением.</w:t>
      </w:r>
    </w:p>
    <w:p w14:paraId="33CA2452"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31. Уполномоченный орган обеспечивает проведение мониторинга достижения результатов оказания муниципальных услуг в социальной сфере в порядке, установленном Министерством финансов Российской Федерации в соответствии с пунктом 7 статьи 5 Федерального закона.</w:t>
      </w:r>
    </w:p>
    <w:p w14:paraId="6CE03484" w14:textId="77777777" w:rsidR="008563F2" w:rsidRPr="008D30D7" w:rsidRDefault="008563F2" w:rsidP="008563F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32. Уполномоченный орган обеспечивает соблюдение требований Федерального закона о размещении информации об исполнителях услуг, о результатах мониторинга достижения результатов оказания муниципальных услуг в социальной сфере, а также оценки исполнителя услуг,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704BA286" w14:textId="6133BA3D" w:rsidR="008563F2" w:rsidRPr="008D30D7" w:rsidRDefault="008563F2" w:rsidP="00972EF6">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8D30D7">
        <w:rPr>
          <w:rFonts w:ascii="Times New Roman" w:eastAsia="Times New Roman" w:hAnsi="Times New Roman" w:cs="Times New Roman"/>
          <w:color w:val="000000" w:themeColor="text1"/>
          <w:sz w:val="24"/>
          <w:szCs w:val="24"/>
          <w:lang w:eastAsia="ru-RU"/>
        </w:rPr>
        <w:t>33. Показатели эффективности организации оказания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значения таких показателей и план достижения таких показателей утверждаются постановлением администрации</w:t>
      </w:r>
      <w:r w:rsidR="00972EF6" w:rsidRPr="008D30D7">
        <w:rPr>
          <w:rFonts w:ascii="Times New Roman" w:eastAsia="Times New Roman" w:hAnsi="Times New Roman" w:cs="Times New Roman"/>
          <w:color w:val="000000" w:themeColor="text1"/>
          <w:sz w:val="24"/>
          <w:szCs w:val="24"/>
          <w:lang w:eastAsia="ru-RU"/>
        </w:rPr>
        <w:t xml:space="preserve"> </w:t>
      </w:r>
      <w:r w:rsidR="00972EF6" w:rsidRPr="008D30D7">
        <w:rPr>
          <w:rFonts w:ascii="Times New Roman" w:eastAsia="Times New Roman" w:hAnsi="Times New Roman" w:cs="Times New Roman"/>
          <w:iCs/>
          <w:color w:val="000000" w:themeColor="text1"/>
          <w:sz w:val="24"/>
          <w:szCs w:val="24"/>
          <w:lang w:eastAsia="ru-RU"/>
        </w:rPr>
        <w:t>города Евпатории Республики Крым</w:t>
      </w:r>
      <w:r w:rsidRPr="008D30D7">
        <w:rPr>
          <w:rFonts w:ascii="Times New Roman" w:eastAsia="Times New Roman" w:hAnsi="Times New Roman" w:cs="Times New Roman"/>
          <w:i/>
          <w:color w:val="000000" w:themeColor="text1"/>
          <w:sz w:val="24"/>
          <w:szCs w:val="24"/>
          <w:lang w:eastAsia="ru-RU"/>
        </w:rPr>
        <w:t xml:space="preserve"> </w:t>
      </w:r>
      <w:r w:rsidRPr="008D30D7">
        <w:rPr>
          <w:rFonts w:ascii="Times New Roman" w:eastAsia="Times New Roman" w:hAnsi="Times New Roman" w:cs="Times New Roman"/>
          <w:color w:val="000000" w:themeColor="text1"/>
          <w:sz w:val="24"/>
          <w:szCs w:val="24"/>
          <w:lang w:eastAsia="ru-RU"/>
        </w:rPr>
        <w:t xml:space="preserve">с учетом особенностей, установленных частью 8 статьи 6 Федерального закона, в случае, если они не определены </w:t>
      </w:r>
      <w:r w:rsidR="00972EF6" w:rsidRPr="008D30D7">
        <w:rPr>
          <w:rFonts w:ascii="Times New Roman" w:eastAsia="Times New Roman" w:hAnsi="Times New Roman" w:cs="Times New Roman"/>
          <w:color w:val="000000" w:themeColor="text1"/>
          <w:sz w:val="24"/>
          <w:szCs w:val="24"/>
          <w:lang w:eastAsia="ru-RU"/>
        </w:rPr>
        <w:t xml:space="preserve">Советом министров Республики Крым. </w:t>
      </w:r>
    </w:p>
    <w:p w14:paraId="05F67A19" w14:textId="77777777" w:rsidR="000061F8" w:rsidRPr="008D30D7" w:rsidRDefault="000061F8"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5BB6D5A4" w14:textId="77777777" w:rsidR="000061F8" w:rsidRPr="008D30D7" w:rsidRDefault="000061F8"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102ED623" w14:textId="77777777" w:rsidR="000061F8" w:rsidRPr="008D30D7" w:rsidRDefault="000061F8"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6FD9C338" w14:textId="77777777" w:rsidR="000061F8" w:rsidRPr="008D30D7" w:rsidRDefault="000061F8"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102338A1" w14:textId="77777777" w:rsidR="000061F8" w:rsidRPr="008D30D7" w:rsidRDefault="000061F8"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32402093" w14:textId="77777777" w:rsidR="000061F8" w:rsidRPr="008D30D7" w:rsidRDefault="000061F8"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612E880F" w14:textId="77777777" w:rsidR="000061F8" w:rsidRPr="008D30D7" w:rsidRDefault="000061F8"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51268D6D" w14:textId="77777777" w:rsidR="000061F8" w:rsidRPr="008D30D7" w:rsidRDefault="000061F8"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4F0C709A" w14:textId="77777777" w:rsidR="000061F8" w:rsidRPr="008D30D7" w:rsidRDefault="000061F8"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2B48B444" w14:textId="77777777" w:rsidR="000061F8" w:rsidRPr="008D30D7" w:rsidRDefault="000061F8"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1F3852E5" w14:textId="77777777" w:rsidR="001E33DA" w:rsidRPr="008D30D7" w:rsidRDefault="001E33DA"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4ED0EBE3" w14:textId="77777777" w:rsidR="001E33DA" w:rsidRPr="008D30D7" w:rsidRDefault="001E33DA"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3FF6555B" w14:textId="77777777" w:rsidR="001E33DA" w:rsidRPr="008D30D7" w:rsidRDefault="001E33DA"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6835617E" w14:textId="77777777" w:rsidR="001E33DA" w:rsidRPr="008D30D7" w:rsidRDefault="001E33DA"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62EA0C04" w14:textId="77777777" w:rsidR="001E33DA" w:rsidRPr="008D30D7" w:rsidRDefault="001E33DA"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47DBEF36" w14:textId="77777777" w:rsidR="001E33DA" w:rsidRPr="008D30D7" w:rsidRDefault="001E33DA"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5B74CAD3" w14:textId="77777777" w:rsidR="001E33DA" w:rsidRPr="008D30D7" w:rsidRDefault="001E33DA"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2A95E32F" w14:textId="77777777" w:rsidR="001E33DA" w:rsidRPr="008D30D7" w:rsidRDefault="001E33DA"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53395671" w14:textId="77777777" w:rsidR="001E33DA" w:rsidRPr="008D30D7" w:rsidRDefault="001E33DA"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59B61B1F" w14:textId="77777777" w:rsidR="001E33DA" w:rsidRPr="008D30D7" w:rsidRDefault="001E33DA" w:rsidP="000061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p>
    <w:p w14:paraId="0038D71C" w14:textId="77777777" w:rsidR="008563F2" w:rsidRPr="000178C1" w:rsidRDefault="008563F2" w:rsidP="001E33DA">
      <w:pPr>
        <w:tabs>
          <w:tab w:val="left" w:pos="1134"/>
        </w:tabs>
        <w:spacing w:after="0" w:line="240" w:lineRule="auto"/>
        <w:jc w:val="both"/>
        <w:rPr>
          <w:rFonts w:ascii="Times New Roman" w:eastAsia="Times New Roman" w:hAnsi="Times New Roman" w:cs="Times New Roman"/>
          <w:color w:val="000000" w:themeColor="text1"/>
          <w:sz w:val="28"/>
          <w:szCs w:val="28"/>
          <w:lang w:eastAsia="ru-RU"/>
        </w:rPr>
        <w:sectPr w:rsidR="008563F2" w:rsidRPr="000178C1" w:rsidSect="009F04D6">
          <w:pgSz w:w="11906" w:h="16838"/>
          <w:pgMar w:top="1134" w:right="850" w:bottom="1134" w:left="1701" w:header="708" w:footer="708" w:gutter="0"/>
          <w:cols w:space="708"/>
          <w:docGrid w:linePitch="360"/>
        </w:sectPr>
      </w:pPr>
    </w:p>
    <w:p w14:paraId="7708DE3B" w14:textId="77777777" w:rsidR="00972EF6" w:rsidRPr="000178C1" w:rsidRDefault="00972EF6" w:rsidP="00DD69B5">
      <w:pPr>
        <w:widowControl w:val="0"/>
        <w:autoSpaceDE w:val="0"/>
        <w:autoSpaceDN w:val="0"/>
        <w:spacing w:before="59" w:after="0" w:line="240" w:lineRule="auto"/>
        <w:ind w:right="662"/>
        <w:rPr>
          <w:rFonts w:ascii="Times New Roman" w:eastAsia="Times New Roman" w:hAnsi="Times New Roman" w:cs="Times New Roman"/>
          <w:color w:val="000000" w:themeColor="text1"/>
          <w:sz w:val="24"/>
          <w:szCs w:val="24"/>
        </w:rPr>
      </w:pPr>
    </w:p>
    <w:p w14:paraId="1FA10CA3" w14:textId="32941C27" w:rsidR="00813FEA" w:rsidRPr="008D30D7" w:rsidRDefault="00813FEA" w:rsidP="00DD69B5">
      <w:pPr>
        <w:widowControl w:val="0"/>
        <w:autoSpaceDE w:val="0"/>
        <w:autoSpaceDN w:val="0"/>
        <w:spacing w:before="59" w:after="0" w:line="240" w:lineRule="auto"/>
        <w:ind w:left="9923" w:right="662"/>
        <w:jc w:val="both"/>
        <w:rPr>
          <w:rFonts w:ascii="Times New Roman" w:eastAsia="Times New Roman" w:hAnsi="Times New Roman" w:cs="Times New Roman"/>
          <w:color w:val="000000" w:themeColor="text1"/>
          <w:sz w:val="24"/>
          <w:szCs w:val="24"/>
        </w:rPr>
      </w:pPr>
      <w:r w:rsidRPr="008D30D7">
        <w:rPr>
          <w:rFonts w:ascii="Times New Roman" w:eastAsia="Times New Roman" w:hAnsi="Times New Roman" w:cs="Times New Roman"/>
          <w:color w:val="000000" w:themeColor="text1"/>
          <w:sz w:val="24"/>
          <w:szCs w:val="24"/>
        </w:rPr>
        <w:t>Приложение</w:t>
      </w:r>
    </w:p>
    <w:p w14:paraId="006E9D4A" w14:textId="77777777" w:rsidR="00813FEA" w:rsidRPr="008D30D7" w:rsidRDefault="00813FEA" w:rsidP="00DD69B5">
      <w:pPr>
        <w:widowControl w:val="0"/>
        <w:autoSpaceDE w:val="0"/>
        <w:autoSpaceDN w:val="0"/>
        <w:spacing w:before="3" w:after="0" w:line="322" w:lineRule="exact"/>
        <w:ind w:left="9923" w:right="662"/>
        <w:jc w:val="both"/>
        <w:rPr>
          <w:rFonts w:ascii="Times New Roman" w:eastAsia="Times New Roman" w:hAnsi="Times New Roman" w:cs="Times New Roman"/>
          <w:color w:val="000000" w:themeColor="text1"/>
          <w:sz w:val="24"/>
          <w:szCs w:val="24"/>
        </w:rPr>
      </w:pPr>
      <w:r w:rsidRPr="008D30D7">
        <w:rPr>
          <w:rFonts w:ascii="Times New Roman" w:eastAsia="Times New Roman" w:hAnsi="Times New Roman" w:cs="Times New Roman"/>
          <w:color w:val="000000" w:themeColor="text1"/>
          <w:sz w:val="24"/>
          <w:szCs w:val="24"/>
        </w:rPr>
        <w:t>к</w:t>
      </w:r>
      <w:r w:rsidRPr="008D30D7">
        <w:rPr>
          <w:rFonts w:ascii="Times New Roman" w:eastAsia="Times New Roman" w:hAnsi="Times New Roman" w:cs="Times New Roman"/>
          <w:color w:val="000000" w:themeColor="text1"/>
          <w:spacing w:val="-2"/>
          <w:sz w:val="24"/>
          <w:szCs w:val="24"/>
        </w:rPr>
        <w:t xml:space="preserve"> </w:t>
      </w:r>
      <w:r w:rsidRPr="008D30D7">
        <w:rPr>
          <w:rFonts w:ascii="Times New Roman" w:eastAsia="Times New Roman" w:hAnsi="Times New Roman" w:cs="Times New Roman"/>
          <w:color w:val="000000" w:themeColor="text1"/>
          <w:sz w:val="24"/>
          <w:szCs w:val="24"/>
        </w:rPr>
        <w:t>Порядку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муниципального образования городской округ Евпатория Республики Крым</w:t>
      </w:r>
    </w:p>
    <w:p w14:paraId="2E94DA1A" w14:textId="77777777" w:rsidR="00813FEA" w:rsidRPr="008D30D7" w:rsidRDefault="00813FEA" w:rsidP="00813FEA">
      <w:pPr>
        <w:widowControl w:val="0"/>
        <w:autoSpaceDE w:val="0"/>
        <w:autoSpaceDN w:val="0"/>
        <w:spacing w:before="1" w:after="0" w:line="240" w:lineRule="auto"/>
        <w:rPr>
          <w:rFonts w:ascii="Times New Roman" w:eastAsia="Times New Roman" w:hAnsi="Times New Roman" w:cs="Times New Roman"/>
          <w:color w:val="000000" w:themeColor="text1"/>
          <w:sz w:val="28"/>
          <w:szCs w:val="28"/>
        </w:rPr>
      </w:pPr>
    </w:p>
    <w:p w14:paraId="1B952076" w14:textId="77777777" w:rsidR="00972EF6" w:rsidRPr="008D30D7" w:rsidRDefault="00972EF6" w:rsidP="00972EF6">
      <w:pPr>
        <w:tabs>
          <w:tab w:val="left" w:pos="993"/>
          <w:tab w:val="left" w:pos="1276"/>
          <w:tab w:val="left" w:pos="1701"/>
        </w:tabs>
        <w:spacing w:after="0" w:line="240" w:lineRule="auto"/>
        <w:ind w:left="10348"/>
        <w:jc w:val="center"/>
        <w:rPr>
          <w:rFonts w:ascii="Times New Roman" w:hAnsi="Times New Roman" w:cs="Times New Roman"/>
          <w:color w:val="000000" w:themeColor="text1"/>
          <w:sz w:val="28"/>
          <w:szCs w:val="28"/>
        </w:rPr>
      </w:pPr>
    </w:p>
    <w:p w14:paraId="430B0DE2" w14:textId="77777777" w:rsidR="00972EF6" w:rsidRPr="008D30D7" w:rsidRDefault="00972EF6" w:rsidP="00972EF6">
      <w:pPr>
        <w:tabs>
          <w:tab w:val="left" w:pos="1276"/>
        </w:tabs>
        <w:spacing w:after="0" w:line="240" w:lineRule="auto"/>
        <w:ind w:left="5670"/>
        <w:contextualSpacing/>
        <w:jc w:val="center"/>
        <w:rPr>
          <w:rFonts w:ascii="Times New Roman" w:hAnsi="Times New Roman" w:cs="Times New Roman"/>
          <w:color w:val="000000" w:themeColor="text1"/>
          <w:sz w:val="28"/>
          <w:szCs w:val="28"/>
        </w:rPr>
      </w:pPr>
    </w:p>
    <w:tbl>
      <w:tblPr>
        <w:tblStyle w:val="13"/>
        <w:tblW w:w="13700" w:type="dxa"/>
        <w:tblLook w:val="04A0" w:firstRow="1" w:lastRow="0" w:firstColumn="1" w:lastColumn="0" w:noHBand="0" w:noVBand="1"/>
      </w:tblPr>
      <w:tblGrid>
        <w:gridCol w:w="3360"/>
        <w:gridCol w:w="960"/>
        <w:gridCol w:w="960"/>
        <w:gridCol w:w="960"/>
        <w:gridCol w:w="960"/>
        <w:gridCol w:w="960"/>
        <w:gridCol w:w="960"/>
        <w:gridCol w:w="960"/>
        <w:gridCol w:w="1240"/>
        <w:gridCol w:w="1420"/>
        <w:gridCol w:w="960"/>
      </w:tblGrid>
      <w:tr w:rsidR="008D30D7" w:rsidRPr="008D30D7" w14:paraId="49A9468B" w14:textId="77777777" w:rsidTr="00A27D3D">
        <w:trPr>
          <w:trHeight w:val="960"/>
        </w:trPr>
        <w:tc>
          <w:tcPr>
            <w:tcW w:w="13700" w:type="dxa"/>
            <w:gridSpan w:val="11"/>
            <w:tcBorders>
              <w:top w:val="nil"/>
              <w:left w:val="nil"/>
              <w:bottom w:val="nil"/>
              <w:right w:val="nil"/>
            </w:tcBorders>
            <w:hideMark/>
          </w:tcPr>
          <w:p w14:paraId="1A2067BA" w14:textId="77777777" w:rsidR="00972EF6" w:rsidRPr="008D30D7" w:rsidRDefault="00972EF6" w:rsidP="00972EF6">
            <w:pPr>
              <w:jc w:val="center"/>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 xml:space="preserve">ФОРМА </w:t>
            </w:r>
          </w:p>
          <w:p w14:paraId="68380F21" w14:textId="4A73E678" w:rsidR="00972EF6" w:rsidRPr="008D30D7" w:rsidRDefault="00972EF6" w:rsidP="00972EF6">
            <w:pPr>
              <w:jc w:val="center"/>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Муниципального социального заказа на оказание муниципальных услуг в социальной сфере на 20__ год и на плановый период 20__ - 20__ годов</w:t>
            </w:r>
          </w:p>
        </w:tc>
      </w:tr>
      <w:tr w:rsidR="008D30D7" w:rsidRPr="008D30D7" w14:paraId="019A0012" w14:textId="77777777" w:rsidTr="00A27D3D">
        <w:trPr>
          <w:trHeight w:val="288"/>
        </w:trPr>
        <w:tc>
          <w:tcPr>
            <w:tcW w:w="13700" w:type="dxa"/>
            <w:gridSpan w:val="11"/>
            <w:tcBorders>
              <w:top w:val="nil"/>
              <w:left w:val="nil"/>
              <w:bottom w:val="nil"/>
              <w:right w:val="nil"/>
            </w:tcBorders>
            <w:hideMark/>
          </w:tcPr>
          <w:p w14:paraId="7E042F5D" w14:textId="77777777" w:rsidR="00972EF6" w:rsidRPr="008D30D7" w:rsidRDefault="00972EF6" w:rsidP="00972EF6">
            <w:pPr>
              <w:jc w:val="cente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xml:space="preserve">Муниципальный социальный заказ на оказание муниципальных </w:t>
            </w:r>
          </w:p>
        </w:tc>
      </w:tr>
      <w:tr w:rsidR="008D30D7" w:rsidRPr="008D30D7" w14:paraId="2AFE8CC9" w14:textId="77777777" w:rsidTr="00A27D3D">
        <w:trPr>
          <w:trHeight w:val="288"/>
        </w:trPr>
        <w:tc>
          <w:tcPr>
            <w:tcW w:w="13700" w:type="dxa"/>
            <w:gridSpan w:val="11"/>
            <w:tcBorders>
              <w:top w:val="nil"/>
              <w:left w:val="nil"/>
              <w:bottom w:val="nil"/>
              <w:right w:val="nil"/>
            </w:tcBorders>
            <w:hideMark/>
          </w:tcPr>
          <w:p w14:paraId="0C015AA1" w14:textId="77777777" w:rsidR="00972EF6" w:rsidRPr="008D30D7" w:rsidRDefault="00972EF6" w:rsidP="00972EF6">
            <w:pPr>
              <w:jc w:val="cente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услуг в социальной сфере на 20__ год и на плановый период 20___ - 20___ годов</w:t>
            </w:r>
          </w:p>
        </w:tc>
      </w:tr>
      <w:tr w:rsidR="008D30D7" w:rsidRPr="008D30D7" w14:paraId="7B9CF701" w14:textId="77777777" w:rsidTr="00A27D3D">
        <w:trPr>
          <w:trHeight w:val="288"/>
        </w:trPr>
        <w:tc>
          <w:tcPr>
            <w:tcW w:w="13700" w:type="dxa"/>
            <w:gridSpan w:val="11"/>
            <w:tcBorders>
              <w:top w:val="nil"/>
              <w:left w:val="nil"/>
              <w:right w:val="nil"/>
            </w:tcBorders>
            <w:hideMark/>
          </w:tcPr>
          <w:p w14:paraId="026BC624" w14:textId="77777777" w:rsidR="00972EF6" w:rsidRPr="008D30D7" w:rsidRDefault="00972EF6" w:rsidP="00972EF6">
            <w:pPr>
              <w:jc w:val="cente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 1 _______________ 20___ г.</w:t>
            </w:r>
          </w:p>
        </w:tc>
      </w:tr>
      <w:tr w:rsidR="008D30D7" w:rsidRPr="008D30D7" w14:paraId="46B1D1AE" w14:textId="77777777" w:rsidTr="00A27D3D">
        <w:trPr>
          <w:trHeight w:val="288"/>
        </w:trPr>
        <w:tc>
          <w:tcPr>
            <w:tcW w:w="3360" w:type="dxa"/>
            <w:hideMark/>
          </w:tcPr>
          <w:p w14:paraId="4FBCD21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960" w:type="dxa"/>
            <w:hideMark/>
          </w:tcPr>
          <w:p w14:paraId="19D4CB1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960" w:type="dxa"/>
            <w:hideMark/>
          </w:tcPr>
          <w:p w14:paraId="1380328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960" w:type="dxa"/>
            <w:hideMark/>
          </w:tcPr>
          <w:p w14:paraId="381F6AF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960" w:type="dxa"/>
            <w:hideMark/>
          </w:tcPr>
          <w:p w14:paraId="285669BB"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960" w:type="dxa"/>
            <w:hideMark/>
          </w:tcPr>
          <w:p w14:paraId="1622FE08"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960" w:type="dxa"/>
            <w:hideMark/>
          </w:tcPr>
          <w:p w14:paraId="57783D3D"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960" w:type="dxa"/>
            <w:hideMark/>
          </w:tcPr>
          <w:p w14:paraId="3AD2402D"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1240" w:type="dxa"/>
            <w:hideMark/>
          </w:tcPr>
          <w:p w14:paraId="2EF4D138"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1420" w:type="dxa"/>
            <w:hideMark/>
          </w:tcPr>
          <w:p w14:paraId="010B272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960" w:type="dxa"/>
            <w:hideMark/>
          </w:tcPr>
          <w:p w14:paraId="23E942B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Коды</w:t>
            </w:r>
          </w:p>
        </w:tc>
      </w:tr>
      <w:tr w:rsidR="008D30D7" w:rsidRPr="008D30D7" w14:paraId="61989C32" w14:textId="77777777" w:rsidTr="00A27D3D">
        <w:trPr>
          <w:trHeight w:val="288"/>
        </w:trPr>
        <w:tc>
          <w:tcPr>
            <w:tcW w:w="3360" w:type="dxa"/>
            <w:hideMark/>
          </w:tcPr>
          <w:p w14:paraId="2EC5EC1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960" w:type="dxa"/>
            <w:hideMark/>
          </w:tcPr>
          <w:p w14:paraId="79FE474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960" w:type="dxa"/>
            <w:hideMark/>
          </w:tcPr>
          <w:p w14:paraId="2B0064D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960" w:type="dxa"/>
            <w:hideMark/>
          </w:tcPr>
          <w:p w14:paraId="4929C9C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960" w:type="dxa"/>
            <w:hideMark/>
          </w:tcPr>
          <w:p w14:paraId="632D9A52"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960" w:type="dxa"/>
            <w:hideMark/>
          </w:tcPr>
          <w:p w14:paraId="6786383E"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960" w:type="dxa"/>
            <w:hideMark/>
          </w:tcPr>
          <w:p w14:paraId="2328976A"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960" w:type="dxa"/>
            <w:hideMark/>
          </w:tcPr>
          <w:p w14:paraId="67457EC5"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1240" w:type="dxa"/>
            <w:hideMark/>
          </w:tcPr>
          <w:p w14:paraId="701D2D6C"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1420" w:type="dxa"/>
            <w:hideMark/>
          </w:tcPr>
          <w:p w14:paraId="2A646A9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Дата</w:t>
            </w:r>
          </w:p>
        </w:tc>
        <w:tc>
          <w:tcPr>
            <w:tcW w:w="960" w:type="dxa"/>
            <w:hideMark/>
          </w:tcPr>
          <w:p w14:paraId="695AF5E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22152EC1" w14:textId="77777777" w:rsidTr="00A27D3D">
        <w:trPr>
          <w:trHeight w:val="288"/>
        </w:trPr>
        <w:tc>
          <w:tcPr>
            <w:tcW w:w="3360" w:type="dxa"/>
            <w:hideMark/>
          </w:tcPr>
          <w:p w14:paraId="36AD1EF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960" w:type="dxa"/>
            <w:hideMark/>
          </w:tcPr>
          <w:p w14:paraId="2A8A3D7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960" w:type="dxa"/>
            <w:hideMark/>
          </w:tcPr>
          <w:p w14:paraId="1465574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960" w:type="dxa"/>
            <w:hideMark/>
          </w:tcPr>
          <w:p w14:paraId="0ED2E09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960" w:type="dxa"/>
            <w:hideMark/>
          </w:tcPr>
          <w:p w14:paraId="4AFFD75A"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960" w:type="dxa"/>
            <w:hideMark/>
          </w:tcPr>
          <w:p w14:paraId="53F57C40"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960" w:type="dxa"/>
            <w:hideMark/>
          </w:tcPr>
          <w:p w14:paraId="0BAC73F4"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960" w:type="dxa"/>
            <w:hideMark/>
          </w:tcPr>
          <w:p w14:paraId="71E8FCCD"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1240" w:type="dxa"/>
            <w:hideMark/>
          </w:tcPr>
          <w:p w14:paraId="12374846"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1420" w:type="dxa"/>
            <w:hideMark/>
          </w:tcPr>
          <w:p w14:paraId="6DDC6C6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по ОКПО</w:t>
            </w:r>
          </w:p>
        </w:tc>
        <w:tc>
          <w:tcPr>
            <w:tcW w:w="960" w:type="dxa"/>
            <w:hideMark/>
          </w:tcPr>
          <w:p w14:paraId="3C36EC5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452B3642" w14:textId="77777777" w:rsidTr="00A27D3D">
        <w:trPr>
          <w:trHeight w:val="765"/>
        </w:trPr>
        <w:tc>
          <w:tcPr>
            <w:tcW w:w="3360" w:type="dxa"/>
            <w:hideMark/>
          </w:tcPr>
          <w:p w14:paraId="21AF6C9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Уполномоченный орган</w:t>
            </w:r>
          </w:p>
        </w:tc>
        <w:tc>
          <w:tcPr>
            <w:tcW w:w="7960" w:type="dxa"/>
            <w:gridSpan w:val="8"/>
            <w:hideMark/>
          </w:tcPr>
          <w:p w14:paraId="61E5CBD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xml:space="preserve">_______________________________________________________                                                                   </w:t>
            </w:r>
            <w:proofErr w:type="gramStart"/>
            <w:r w:rsidRPr="008D30D7">
              <w:rPr>
                <w:rFonts w:ascii="Times New Roman" w:eastAsia="Times New Roman" w:hAnsi="Times New Roman" w:cs="Times New Roman"/>
                <w:color w:val="000000" w:themeColor="text1"/>
                <w:lang w:eastAsia="ru-RU"/>
              </w:rPr>
              <w:t xml:space="preserve">   (</w:t>
            </w:r>
            <w:proofErr w:type="gramEnd"/>
            <w:r w:rsidRPr="008D30D7">
              <w:rPr>
                <w:rFonts w:ascii="Times New Roman" w:eastAsia="Times New Roman" w:hAnsi="Times New Roman" w:cs="Times New Roman"/>
                <w:color w:val="000000" w:themeColor="text1"/>
                <w:lang w:eastAsia="ru-RU"/>
              </w:rPr>
              <w:t>полное наименование уполномоченного органа)</w:t>
            </w:r>
          </w:p>
        </w:tc>
        <w:tc>
          <w:tcPr>
            <w:tcW w:w="1420" w:type="dxa"/>
            <w:hideMark/>
          </w:tcPr>
          <w:p w14:paraId="47C937D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Глава БК</w:t>
            </w:r>
          </w:p>
        </w:tc>
        <w:tc>
          <w:tcPr>
            <w:tcW w:w="960" w:type="dxa"/>
            <w:hideMark/>
          </w:tcPr>
          <w:p w14:paraId="0D710DC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39DFFD5C" w14:textId="77777777" w:rsidTr="00A27D3D">
        <w:trPr>
          <w:trHeight w:val="600"/>
        </w:trPr>
        <w:tc>
          <w:tcPr>
            <w:tcW w:w="3360" w:type="dxa"/>
            <w:hideMark/>
          </w:tcPr>
          <w:p w14:paraId="25CD521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 бюджета</w:t>
            </w:r>
          </w:p>
        </w:tc>
        <w:tc>
          <w:tcPr>
            <w:tcW w:w="7960" w:type="dxa"/>
            <w:gridSpan w:val="8"/>
            <w:hideMark/>
          </w:tcPr>
          <w:p w14:paraId="50D2836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420" w:type="dxa"/>
            <w:hideMark/>
          </w:tcPr>
          <w:p w14:paraId="37082B3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по ОКТМО</w:t>
            </w:r>
          </w:p>
        </w:tc>
        <w:tc>
          <w:tcPr>
            <w:tcW w:w="960" w:type="dxa"/>
            <w:hideMark/>
          </w:tcPr>
          <w:p w14:paraId="4F6D945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340B2BAA" w14:textId="77777777" w:rsidTr="00A27D3D">
        <w:trPr>
          <w:trHeight w:val="912"/>
        </w:trPr>
        <w:tc>
          <w:tcPr>
            <w:tcW w:w="3360" w:type="dxa"/>
            <w:hideMark/>
          </w:tcPr>
          <w:p w14:paraId="610777A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Статус</w:t>
            </w:r>
          </w:p>
        </w:tc>
        <w:tc>
          <w:tcPr>
            <w:tcW w:w="7960" w:type="dxa"/>
            <w:gridSpan w:val="8"/>
            <w:hideMark/>
          </w:tcPr>
          <w:p w14:paraId="76863B9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1420" w:type="dxa"/>
            <w:hideMark/>
          </w:tcPr>
          <w:p w14:paraId="16A8648D"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960" w:type="dxa"/>
            <w:hideMark/>
          </w:tcPr>
          <w:p w14:paraId="5526294C"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r>
      <w:tr w:rsidR="00972EF6" w:rsidRPr="008D30D7" w14:paraId="1F43731D" w14:textId="77777777" w:rsidTr="00A27D3D">
        <w:trPr>
          <w:trHeight w:val="600"/>
        </w:trPr>
        <w:tc>
          <w:tcPr>
            <w:tcW w:w="3360" w:type="dxa"/>
            <w:hideMark/>
          </w:tcPr>
          <w:p w14:paraId="2B96F78B" w14:textId="77886EBD" w:rsidR="00972EF6" w:rsidRPr="008D30D7" w:rsidRDefault="001A75BA"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Отрасль социальной сферы</w:t>
            </w:r>
          </w:p>
        </w:tc>
        <w:tc>
          <w:tcPr>
            <w:tcW w:w="7960" w:type="dxa"/>
            <w:gridSpan w:val="8"/>
            <w:hideMark/>
          </w:tcPr>
          <w:p w14:paraId="59A360B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1420" w:type="dxa"/>
            <w:hideMark/>
          </w:tcPr>
          <w:p w14:paraId="6BC248C9"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960" w:type="dxa"/>
            <w:hideMark/>
          </w:tcPr>
          <w:p w14:paraId="176F2DF9"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r>
    </w:tbl>
    <w:p w14:paraId="79A3E836" w14:textId="77777777" w:rsidR="00972EF6" w:rsidRPr="008D30D7" w:rsidRDefault="00972EF6" w:rsidP="00972EF6">
      <w:pPr>
        <w:rPr>
          <w:rFonts w:ascii="Times New Roman" w:hAnsi="Times New Roman" w:cs="Times New Roman"/>
          <w:color w:val="000000" w:themeColor="text1"/>
        </w:rPr>
      </w:pPr>
    </w:p>
    <w:p w14:paraId="68133BE9" w14:textId="77777777" w:rsidR="00972EF6" w:rsidRPr="008D30D7" w:rsidRDefault="00972EF6" w:rsidP="00972EF6">
      <w:pPr>
        <w:rPr>
          <w:rFonts w:ascii="Times New Roman" w:hAnsi="Times New Roman" w:cs="Times New Roman"/>
          <w:color w:val="000000" w:themeColor="text1"/>
        </w:rPr>
      </w:pPr>
    </w:p>
    <w:tbl>
      <w:tblPr>
        <w:tblW w:w="5000" w:type="pct"/>
        <w:tblLook w:val="04A0" w:firstRow="1" w:lastRow="0" w:firstColumn="1" w:lastColumn="0" w:noHBand="0" w:noVBand="1"/>
      </w:tblPr>
      <w:tblGrid>
        <w:gridCol w:w="1549"/>
        <w:gridCol w:w="1576"/>
        <w:gridCol w:w="1549"/>
        <w:gridCol w:w="1406"/>
        <w:gridCol w:w="1406"/>
        <w:gridCol w:w="751"/>
        <w:gridCol w:w="662"/>
        <w:gridCol w:w="1706"/>
        <w:gridCol w:w="1706"/>
        <w:gridCol w:w="1328"/>
        <w:gridCol w:w="1497"/>
      </w:tblGrid>
      <w:tr w:rsidR="008D30D7" w:rsidRPr="008D30D7" w14:paraId="045EC983" w14:textId="77777777" w:rsidTr="00A27D3D">
        <w:trPr>
          <w:trHeight w:val="885"/>
        </w:trPr>
        <w:tc>
          <w:tcPr>
            <w:tcW w:w="5000" w:type="pct"/>
            <w:gridSpan w:val="11"/>
            <w:tcBorders>
              <w:top w:val="nil"/>
              <w:left w:val="nil"/>
              <w:bottom w:val="nil"/>
              <w:right w:val="nil"/>
            </w:tcBorders>
            <w:shd w:val="clear" w:color="auto" w:fill="auto"/>
            <w:vAlign w:val="center"/>
            <w:hideMark/>
          </w:tcPr>
          <w:p w14:paraId="44EE4877" w14:textId="28800DB7" w:rsidR="00972EF6" w:rsidRPr="008D30D7" w:rsidRDefault="00972EF6" w:rsidP="00972EF6">
            <w:pPr>
              <w:spacing w:after="0" w:line="240" w:lineRule="auto"/>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I. Общие сведения о муниципальном социальном заказе на оказание муниципальных услуг в социальной сфере (далее - муниципальный социальный заказ) в очередном финансовом году и плановом периоде, а также за пределами планового периода</w:t>
            </w:r>
          </w:p>
        </w:tc>
      </w:tr>
      <w:tr w:rsidR="008D30D7" w:rsidRPr="008D30D7" w14:paraId="21B8D5CC" w14:textId="77777777" w:rsidTr="00A27D3D">
        <w:trPr>
          <w:trHeight w:val="645"/>
        </w:trPr>
        <w:tc>
          <w:tcPr>
            <w:tcW w:w="5000" w:type="pct"/>
            <w:gridSpan w:val="11"/>
            <w:tcBorders>
              <w:top w:val="nil"/>
              <w:left w:val="nil"/>
              <w:bottom w:val="nil"/>
              <w:right w:val="nil"/>
            </w:tcBorders>
            <w:shd w:val="clear" w:color="auto" w:fill="auto"/>
            <w:vAlign w:val="center"/>
            <w:hideMark/>
          </w:tcPr>
          <w:p w14:paraId="4365569E" w14:textId="77777777" w:rsidR="00972EF6" w:rsidRPr="008D30D7" w:rsidRDefault="00972EF6" w:rsidP="00972EF6">
            <w:pPr>
              <w:spacing w:after="0" w:line="240" w:lineRule="auto"/>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1. Общие сведения о муниципальном социальном заказе на 20__ год (на очередной финансовый год)</w:t>
            </w:r>
          </w:p>
        </w:tc>
      </w:tr>
      <w:tr w:rsidR="008D30D7" w:rsidRPr="008D30D7" w14:paraId="6CBABD56" w14:textId="77777777" w:rsidTr="00A27D3D">
        <w:trPr>
          <w:trHeight w:val="1500"/>
        </w:trPr>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EECA4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 муниципальной услуги (укрупненной муниципальной услуги)</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D1DC9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Год определения исполнителей муниципальных услуг (укрупненной муниципальной услуги)</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08FA9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Место оказания муниципальной услуги (укрупненной муниципальной услуги)</w:t>
            </w:r>
          </w:p>
        </w:tc>
        <w:tc>
          <w:tcPr>
            <w:tcW w:w="1179" w:type="pct"/>
            <w:gridSpan w:val="3"/>
            <w:tcBorders>
              <w:top w:val="single" w:sz="4" w:space="0" w:color="auto"/>
              <w:left w:val="nil"/>
              <w:bottom w:val="single" w:sz="4" w:space="0" w:color="auto"/>
              <w:right w:val="single" w:sz="4" w:space="0" w:color="auto"/>
            </w:tcBorders>
            <w:shd w:val="clear" w:color="auto" w:fill="auto"/>
            <w:vAlign w:val="center"/>
            <w:hideMark/>
          </w:tcPr>
          <w:p w14:paraId="3682CD0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14:paraId="53011CC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8D30D7" w:rsidRPr="008D30D7" w14:paraId="783D0984" w14:textId="77777777" w:rsidTr="00A27D3D">
        <w:trPr>
          <w:trHeight w:val="570"/>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52FE766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0711A93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4B94406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1177581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 показателя</w:t>
            </w:r>
          </w:p>
        </w:tc>
        <w:tc>
          <w:tcPr>
            <w:tcW w:w="714" w:type="pct"/>
            <w:gridSpan w:val="2"/>
            <w:tcBorders>
              <w:top w:val="single" w:sz="4" w:space="0" w:color="auto"/>
              <w:left w:val="nil"/>
              <w:bottom w:val="single" w:sz="4" w:space="0" w:color="auto"/>
              <w:right w:val="single" w:sz="4" w:space="0" w:color="auto"/>
            </w:tcBorders>
            <w:shd w:val="clear" w:color="auto" w:fill="auto"/>
            <w:vAlign w:val="center"/>
            <w:hideMark/>
          </w:tcPr>
          <w:p w14:paraId="2A7BCF7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единица измерения</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14:paraId="6AD3B36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всего</w:t>
            </w:r>
          </w:p>
        </w:tc>
        <w:tc>
          <w:tcPr>
            <w:tcW w:w="2059" w:type="pct"/>
            <w:gridSpan w:val="4"/>
            <w:tcBorders>
              <w:top w:val="single" w:sz="4" w:space="0" w:color="auto"/>
              <w:left w:val="nil"/>
              <w:bottom w:val="single" w:sz="4" w:space="0" w:color="auto"/>
              <w:right w:val="single" w:sz="4" w:space="0" w:color="auto"/>
            </w:tcBorders>
            <w:shd w:val="clear" w:color="auto" w:fill="auto"/>
            <w:vAlign w:val="center"/>
            <w:hideMark/>
          </w:tcPr>
          <w:p w14:paraId="5696F4E0" w14:textId="77777777" w:rsidR="00972EF6" w:rsidRPr="008D30D7" w:rsidRDefault="00972EF6" w:rsidP="00972EF6">
            <w:pPr>
              <w:spacing w:after="0" w:line="240" w:lineRule="auto"/>
              <w:jc w:val="cente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из них</w:t>
            </w:r>
          </w:p>
        </w:tc>
      </w:tr>
      <w:tr w:rsidR="008D30D7" w:rsidRPr="008D30D7" w14:paraId="74E26A01" w14:textId="77777777" w:rsidTr="00A27D3D">
        <w:trPr>
          <w:trHeight w:val="3075"/>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58A30C7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0222AA8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06F4700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vMerge/>
            <w:tcBorders>
              <w:top w:val="nil"/>
              <w:left w:val="single" w:sz="4" w:space="0" w:color="auto"/>
              <w:bottom w:val="single" w:sz="4" w:space="0" w:color="auto"/>
              <w:right w:val="single" w:sz="4" w:space="0" w:color="auto"/>
            </w:tcBorders>
            <w:vAlign w:val="center"/>
            <w:hideMark/>
          </w:tcPr>
          <w:p w14:paraId="6A79BF5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nil"/>
              <w:bottom w:val="single" w:sz="4" w:space="0" w:color="auto"/>
              <w:right w:val="single" w:sz="4" w:space="0" w:color="auto"/>
            </w:tcBorders>
            <w:shd w:val="clear" w:color="auto" w:fill="auto"/>
            <w:vAlign w:val="center"/>
            <w:hideMark/>
          </w:tcPr>
          <w:p w14:paraId="5BAE496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w:t>
            </w:r>
          </w:p>
        </w:tc>
        <w:tc>
          <w:tcPr>
            <w:tcW w:w="249" w:type="pct"/>
            <w:tcBorders>
              <w:top w:val="nil"/>
              <w:left w:val="nil"/>
              <w:bottom w:val="single" w:sz="4" w:space="0" w:color="auto"/>
              <w:right w:val="single" w:sz="4" w:space="0" w:color="auto"/>
            </w:tcBorders>
            <w:shd w:val="clear" w:color="auto" w:fill="auto"/>
            <w:vAlign w:val="center"/>
            <w:hideMark/>
          </w:tcPr>
          <w:p w14:paraId="4843F3E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код по ОКЕИ</w:t>
            </w:r>
          </w:p>
        </w:tc>
        <w:tc>
          <w:tcPr>
            <w:tcW w:w="221" w:type="pct"/>
            <w:vMerge/>
            <w:tcBorders>
              <w:top w:val="nil"/>
              <w:left w:val="single" w:sz="4" w:space="0" w:color="auto"/>
              <w:bottom w:val="single" w:sz="4" w:space="0" w:color="auto"/>
              <w:right w:val="single" w:sz="4" w:space="0" w:color="auto"/>
            </w:tcBorders>
            <w:vAlign w:val="center"/>
            <w:hideMark/>
          </w:tcPr>
          <w:p w14:paraId="71F0B0D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63" w:type="pct"/>
            <w:tcBorders>
              <w:top w:val="nil"/>
              <w:left w:val="nil"/>
              <w:bottom w:val="single" w:sz="4" w:space="0" w:color="auto"/>
              <w:right w:val="single" w:sz="4" w:space="0" w:color="auto"/>
            </w:tcBorders>
            <w:shd w:val="clear" w:color="auto" w:fill="auto"/>
            <w:vAlign w:val="center"/>
            <w:hideMark/>
          </w:tcPr>
          <w:p w14:paraId="39BC423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оказываемого муниципальными казенными учреждениями на основании муниципального задания</w:t>
            </w:r>
          </w:p>
        </w:tc>
        <w:tc>
          <w:tcPr>
            <w:tcW w:w="563" w:type="pct"/>
            <w:tcBorders>
              <w:top w:val="nil"/>
              <w:left w:val="nil"/>
              <w:bottom w:val="single" w:sz="4" w:space="0" w:color="auto"/>
              <w:right w:val="single" w:sz="4" w:space="0" w:color="auto"/>
            </w:tcBorders>
            <w:shd w:val="clear" w:color="auto" w:fill="auto"/>
            <w:vAlign w:val="center"/>
            <w:hideMark/>
          </w:tcPr>
          <w:p w14:paraId="06449D8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оказываемого муниципальными бюджетными и автономными учреждениями на основании муниципального задания</w:t>
            </w:r>
          </w:p>
        </w:tc>
        <w:tc>
          <w:tcPr>
            <w:tcW w:w="439" w:type="pct"/>
            <w:tcBorders>
              <w:top w:val="nil"/>
              <w:left w:val="nil"/>
              <w:bottom w:val="single" w:sz="4" w:space="0" w:color="auto"/>
              <w:right w:val="single" w:sz="4" w:space="0" w:color="auto"/>
            </w:tcBorders>
            <w:shd w:val="clear" w:color="auto" w:fill="auto"/>
            <w:vAlign w:val="center"/>
            <w:hideMark/>
          </w:tcPr>
          <w:p w14:paraId="115C3FA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14:paraId="1B039E7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 соответствии с социальными сертификатами</w:t>
            </w:r>
          </w:p>
        </w:tc>
      </w:tr>
      <w:tr w:rsidR="008D30D7" w:rsidRPr="008D30D7" w14:paraId="1DE0C0D0" w14:textId="77777777" w:rsidTr="00A27D3D">
        <w:trPr>
          <w:trHeight w:val="288"/>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2D09AC7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w:t>
            </w:r>
          </w:p>
        </w:tc>
        <w:tc>
          <w:tcPr>
            <w:tcW w:w="520" w:type="pct"/>
            <w:tcBorders>
              <w:top w:val="nil"/>
              <w:left w:val="nil"/>
              <w:bottom w:val="single" w:sz="4" w:space="0" w:color="auto"/>
              <w:right w:val="single" w:sz="4" w:space="0" w:color="auto"/>
            </w:tcBorders>
            <w:shd w:val="clear" w:color="auto" w:fill="auto"/>
            <w:vAlign w:val="center"/>
            <w:hideMark/>
          </w:tcPr>
          <w:p w14:paraId="672A0DB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2</w:t>
            </w:r>
          </w:p>
        </w:tc>
        <w:tc>
          <w:tcPr>
            <w:tcW w:w="511" w:type="pct"/>
            <w:tcBorders>
              <w:top w:val="nil"/>
              <w:left w:val="nil"/>
              <w:bottom w:val="single" w:sz="4" w:space="0" w:color="auto"/>
              <w:right w:val="single" w:sz="4" w:space="0" w:color="auto"/>
            </w:tcBorders>
            <w:shd w:val="clear" w:color="auto" w:fill="auto"/>
            <w:vAlign w:val="center"/>
            <w:hideMark/>
          </w:tcPr>
          <w:p w14:paraId="535C55E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3</w:t>
            </w:r>
          </w:p>
        </w:tc>
        <w:tc>
          <w:tcPr>
            <w:tcW w:w="465" w:type="pct"/>
            <w:tcBorders>
              <w:top w:val="nil"/>
              <w:left w:val="nil"/>
              <w:bottom w:val="single" w:sz="4" w:space="0" w:color="auto"/>
              <w:right w:val="single" w:sz="4" w:space="0" w:color="auto"/>
            </w:tcBorders>
            <w:shd w:val="clear" w:color="auto" w:fill="auto"/>
            <w:vAlign w:val="center"/>
            <w:hideMark/>
          </w:tcPr>
          <w:p w14:paraId="185882D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4</w:t>
            </w:r>
          </w:p>
        </w:tc>
        <w:tc>
          <w:tcPr>
            <w:tcW w:w="465" w:type="pct"/>
            <w:tcBorders>
              <w:top w:val="nil"/>
              <w:left w:val="nil"/>
              <w:bottom w:val="single" w:sz="4" w:space="0" w:color="auto"/>
              <w:right w:val="single" w:sz="4" w:space="0" w:color="auto"/>
            </w:tcBorders>
            <w:shd w:val="clear" w:color="auto" w:fill="auto"/>
            <w:vAlign w:val="center"/>
            <w:hideMark/>
          </w:tcPr>
          <w:p w14:paraId="16A1537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5</w:t>
            </w:r>
          </w:p>
        </w:tc>
        <w:tc>
          <w:tcPr>
            <w:tcW w:w="249" w:type="pct"/>
            <w:tcBorders>
              <w:top w:val="nil"/>
              <w:left w:val="nil"/>
              <w:bottom w:val="single" w:sz="4" w:space="0" w:color="auto"/>
              <w:right w:val="single" w:sz="4" w:space="0" w:color="auto"/>
            </w:tcBorders>
            <w:shd w:val="clear" w:color="auto" w:fill="auto"/>
            <w:vAlign w:val="center"/>
            <w:hideMark/>
          </w:tcPr>
          <w:p w14:paraId="460BEDB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6</w:t>
            </w:r>
          </w:p>
        </w:tc>
        <w:tc>
          <w:tcPr>
            <w:tcW w:w="221" w:type="pct"/>
            <w:tcBorders>
              <w:top w:val="nil"/>
              <w:left w:val="nil"/>
              <w:bottom w:val="single" w:sz="4" w:space="0" w:color="auto"/>
              <w:right w:val="single" w:sz="4" w:space="0" w:color="auto"/>
            </w:tcBorders>
            <w:shd w:val="clear" w:color="auto" w:fill="auto"/>
            <w:vAlign w:val="center"/>
            <w:hideMark/>
          </w:tcPr>
          <w:p w14:paraId="52AC995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7</w:t>
            </w:r>
          </w:p>
        </w:tc>
        <w:tc>
          <w:tcPr>
            <w:tcW w:w="563" w:type="pct"/>
            <w:tcBorders>
              <w:top w:val="nil"/>
              <w:left w:val="nil"/>
              <w:bottom w:val="single" w:sz="4" w:space="0" w:color="auto"/>
              <w:right w:val="single" w:sz="4" w:space="0" w:color="auto"/>
            </w:tcBorders>
            <w:shd w:val="clear" w:color="auto" w:fill="auto"/>
            <w:vAlign w:val="center"/>
            <w:hideMark/>
          </w:tcPr>
          <w:p w14:paraId="4283A07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8</w:t>
            </w:r>
          </w:p>
        </w:tc>
        <w:tc>
          <w:tcPr>
            <w:tcW w:w="563" w:type="pct"/>
            <w:tcBorders>
              <w:top w:val="nil"/>
              <w:left w:val="nil"/>
              <w:bottom w:val="single" w:sz="4" w:space="0" w:color="auto"/>
              <w:right w:val="single" w:sz="4" w:space="0" w:color="auto"/>
            </w:tcBorders>
            <w:shd w:val="clear" w:color="auto" w:fill="auto"/>
            <w:vAlign w:val="center"/>
            <w:hideMark/>
          </w:tcPr>
          <w:p w14:paraId="4EAF7A0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9</w:t>
            </w:r>
          </w:p>
        </w:tc>
        <w:tc>
          <w:tcPr>
            <w:tcW w:w="439" w:type="pct"/>
            <w:tcBorders>
              <w:top w:val="nil"/>
              <w:left w:val="nil"/>
              <w:bottom w:val="single" w:sz="4" w:space="0" w:color="auto"/>
              <w:right w:val="single" w:sz="4" w:space="0" w:color="auto"/>
            </w:tcBorders>
            <w:shd w:val="clear" w:color="auto" w:fill="auto"/>
            <w:vAlign w:val="center"/>
            <w:hideMark/>
          </w:tcPr>
          <w:p w14:paraId="3CE929F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10</w:t>
            </w:r>
          </w:p>
        </w:tc>
        <w:tc>
          <w:tcPr>
            <w:tcW w:w="495" w:type="pct"/>
            <w:tcBorders>
              <w:top w:val="nil"/>
              <w:left w:val="nil"/>
              <w:bottom w:val="single" w:sz="4" w:space="0" w:color="auto"/>
              <w:right w:val="single" w:sz="4" w:space="0" w:color="auto"/>
            </w:tcBorders>
            <w:shd w:val="clear" w:color="auto" w:fill="auto"/>
            <w:vAlign w:val="center"/>
            <w:hideMark/>
          </w:tcPr>
          <w:p w14:paraId="57FCF21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11</w:t>
            </w:r>
          </w:p>
        </w:tc>
      </w:tr>
      <w:tr w:rsidR="008D30D7" w:rsidRPr="008D30D7" w14:paraId="752035C4" w14:textId="77777777" w:rsidTr="00A27D3D">
        <w:trPr>
          <w:trHeight w:val="1200"/>
        </w:trPr>
        <w:tc>
          <w:tcPr>
            <w:tcW w:w="511" w:type="pct"/>
            <w:vMerge w:val="restart"/>
            <w:tcBorders>
              <w:top w:val="nil"/>
              <w:left w:val="single" w:sz="4" w:space="0" w:color="auto"/>
              <w:bottom w:val="nil"/>
              <w:right w:val="single" w:sz="4" w:space="0" w:color="auto"/>
            </w:tcBorders>
            <w:shd w:val="clear" w:color="auto" w:fill="auto"/>
            <w:vAlign w:val="center"/>
            <w:hideMark/>
          </w:tcPr>
          <w:p w14:paraId="5251BE9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20" w:type="pct"/>
            <w:vMerge w:val="restart"/>
            <w:tcBorders>
              <w:top w:val="nil"/>
              <w:left w:val="single" w:sz="4" w:space="0" w:color="auto"/>
              <w:bottom w:val="nil"/>
              <w:right w:val="single" w:sz="4" w:space="0" w:color="auto"/>
            </w:tcBorders>
            <w:shd w:val="clear" w:color="auto" w:fill="auto"/>
            <w:vAlign w:val="bottom"/>
            <w:hideMark/>
          </w:tcPr>
          <w:p w14:paraId="25093DD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6E96F1B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2FC30C2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68B65A4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36B270B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769C1B23"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5DCA000E"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2970FA1F"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6E38335A"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7D16F775"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14057EEF" w14:textId="77777777" w:rsidTr="00A27D3D">
        <w:trPr>
          <w:trHeight w:val="288"/>
        </w:trPr>
        <w:tc>
          <w:tcPr>
            <w:tcW w:w="511" w:type="pct"/>
            <w:vMerge/>
            <w:tcBorders>
              <w:top w:val="nil"/>
              <w:left w:val="single" w:sz="4" w:space="0" w:color="auto"/>
              <w:bottom w:val="nil"/>
              <w:right w:val="single" w:sz="4" w:space="0" w:color="auto"/>
            </w:tcBorders>
            <w:vAlign w:val="center"/>
            <w:hideMark/>
          </w:tcPr>
          <w:p w14:paraId="6FBBA08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nil"/>
              <w:left w:val="single" w:sz="4" w:space="0" w:color="auto"/>
              <w:bottom w:val="nil"/>
              <w:right w:val="single" w:sz="4" w:space="0" w:color="auto"/>
            </w:tcBorders>
            <w:vAlign w:val="center"/>
            <w:hideMark/>
          </w:tcPr>
          <w:p w14:paraId="0C0B474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nil"/>
              <w:left w:val="single" w:sz="4" w:space="0" w:color="auto"/>
              <w:bottom w:val="single" w:sz="4" w:space="0" w:color="000000"/>
              <w:right w:val="single" w:sz="4" w:space="0" w:color="auto"/>
            </w:tcBorders>
            <w:vAlign w:val="center"/>
            <w:hideMark/>
          </w:tcPr>
          <w:p w14:paraId="27B9FA4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nil"/>
              <w:bottom w:val="single" w:sz="4" w:space="0" w:color="auto"/>
              <w:right w:val="single" w:sz="4" w:space="0" w:color="auto"/>
            </w:tcBorders>
            <w:shd w:val="clear" w:color="auto" w:fill="auto"/>
            <w:vAlign w:val="center"/>
            <w:hideMark/>
          </w:tcPr>
          <w:p w14:paraId="24C287C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55E0846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214582A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02B2CCFD"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206ECAD9"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55689E81"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2995AA22"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6DACAA13"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6FE4F5E5" w14:textId="77777777" w:rsidTr="00A27D3D">
        <w:trPr>
          <w:trHeight w:val="288"/>
        </w:trPr>
        <w:tc>
          <w:tcPr>
            <w:tcW w:w="511" w:type="pct"/>
            <w:vMerge/>
            <w:tcBorders>
              <w:top w:val="nil"/>
              <w:left w:val="single" w:sz="4" w:space="0" w:color="auto"/>
              <w:bottom w:val="nil"/>
              <w:right w:val="single" w:sz="4" w:space="0" w:color="auto"/>
            </w:tcBorders>
            <w:vAlign w:val="center"/>
            <w:hideMark/>
          </w:tcPr>
          <w:p w14:paraId="31E35D2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nil"/>
              <w:left w:val="single" w:sz="4" w:space="0" w:color="auto"/>
              <w:bottom w:val="nil"/>
              <w:right w:val="single" w:sz="4" w:space="0" w:color="auto"/>
            </w:tcBorders>
            <w:vAlign w:val="center"/>
            <w:hideMark/>
          </w:tcPr>
          <w:p w14:paraId="7A7A9D0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nil"/>
              <w:left w:val="single" w:sz="4" w:space="0" w:color="auto"/>
              <w:bottom w:val="single" w:sz="4" w:space="0" w:color="000000"/>
              <w:right w:val="single" w:sz="4" w:space="0" w:color="auto"/>
            </w:tcBorders>
            <w:vAlign w:val="center"/>
            <w:hideMark/>
          </w:tcPr>
          <w:p w14:paraId="4CE7F8C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nil"/>
              <w:bottom w:val="single" w:sz="4" w:space="0" w:color="auto"/>
              <w:right w:val="single" w:sz="4" w:space="0" w:color="auto"/>
            </w:tcBorders>
            <w:shd w:val="clear" w:color="auto" w:fill="auto"/>
            <w:vAlign w:val="center"/>
            <w:hideMark/>
          </w:tcPr>
          <w:p w14:paraId="7A3FCA4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7C3FD36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379E909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591E50F7"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7B14F895"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6E9158B3"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5904AC82"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235ADD35"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972EF6" w:rsidRPr="008D30D7" w14:paraId="70E15C7E" w14:textId="77777777" w:rsidTr="00A27D3D">
        <w:trPr>
          <w:trHeight w:val="288"/>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A428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2D9659D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14:paraId="7C01FE3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7382BE7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79D22C3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14:paraId="0EF6B7A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14:paraId="29F0901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0CD5411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6C2FBF3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7EC6837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14:paraId="20AEE70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bl>
    <w:p w14:paraId="10A63806" w14:textId="77777777" w:rsidR="00972EF6" w:rsidRPr="008D30D7" w:rsidRDefault="00972EF6" w:rsidP="00972EF6">
      <w:pPr>
        <w:rPr>
          <w:rFonts w:ascii="Times New Roman" w:hAnsi="Times New Roman" w:cs="Times New Roman"/>
          <w:color w:val="000000" w:themeColor="text1"/>
        </w:rPr>
      </w:pPr>
    </w:p>
    <w:tbl>
      <w:tblPr>
        <w:tblW w:w="5000" w:type="pct"/>
        <w:tblLook w:val="04A0" w:firstRow="1" w:lastRow="0" w:firstColumn="1" w:lastColumn="0" w:noHBand="0" w:noVBand="1"/>
      </w:tblPr>
      <w:tblGrid>
        <w:gridCol w:w="1549"/>
        <w:gridCol w:w="1576"/>
        <w:gridCol w:w="1549"/>
        <w:gridCol w:w="1406"/>
        <w:gridCol w:w="1406"/>
        <w:gridCol w:w="751"/>
        <w:gridCol w:w="662"/>
        <w:gridCol w:w="1706"/>
        <w:gridCol w:w="1706"/>
        <w:gridCol w:w="1328"/>
        <w:gridCol w:w="1497"/>
      </w:tblGrid>
      <w:tr w:rsidR="008D30D7" w:rsidRPr="008D30D7" w14:paraId="08EDE5F2" w14:textId="77777777" w:rsidTr="00A27D3D">
        <w:trPr>
          <w:trHeight w:val="645"/>
        </w:trPr>
        <w:tc>
          <w:tcPr>
            <w:tcW w:w="5000" w:type="pct"/>
            <w:gridSpan w:val="11"/>
            <w:tcBorders>
              <w:top w:val="nil"/>
              <w:left w:val="nil"/>
              <w:bottom w:val="nil"/>
              <w:right w:val="nil"/>
            </w:tcBorders>
            <w:shd w:val="clear" w:color="auto" w:fill="auto"/>
            <w:vAlign w:val="center"/>
            <w:hideMark/>
          </w:tcPr>
          <w:p w14:paraId="53C00789" w14:textId="77777777" w:rsidR="00972EF6" w:rsidRPr="008D30D7" w:rsidRDefault="00972EF6" w:rsidP="00972EF6">
            <w:pPr>
              <w:spacing w:after="0" w:line="240" w:lineRule="auto"/>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2. Общие сведения о муниципальном социальном заказе на 20__ год (на 1-ый год планового периода)</w:t>
            </w:r>
          </w:p>
        </w:tc>
      </w:tr>
      <w:tr w:rsidR="008D30D7" w:rsidRPr="008D30D7" w14:paraId="4E2315BC" w14:textId="77777777" w:rsidTr="00A27D3D">
        <w:trPr>
          <w:trHeight w:val="1500"/>
        </w:trPr>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9B19D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 муниципальной услуги (укрупненной муниципальной услуги)</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3BAF1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Год определения исполнителей муниципальных услуг (укрупненной муниципальной услуги)</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B8D89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Место оказания муниципальной услуги (укрупненной муниципальной услуги)</w:t>
            </w:r>
          </w:p>
        </w:tc>
        <w:tc>
          <w:tcPr>
            <w:tcW w:w="1179" w:type="pct"/>
            <w:gridSpan w:val="3"/>
            <w:tcBorders>
              <w:top w:val="single" w:sz="4" w:space="0" w:color="auto"/>
              <w:left w:val="nil"/>
              <w:bottom w:val="single" w:sz="4" w:space="0" w:color="auto"/>
              <w:right w:val="single" w:sz="4" w:space="0" w:color="auto"/>
            </w:tcBorders>
            <w:shd w:val="clear" w:color="auto" w:fill="auto"/>
            <w:vAlign w:val="center"/>
            <w:hideMark/>
          </w:tcPr>
          <w:p w14:paraId="585A5E3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14:paraId="1DDD4EC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8D30D7" w:rsidRPr="008D30D7" w14:paraId="160E6EE6" w14:textId="77777777" w:rsidTr="00A27D3D">
        <w:trPr>
          <w:trHeight w:val="570"/>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33059C0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79404E8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3311668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3D97795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 показателя</w:t>
            </w:r>
          </w:p>
        </w:tc>
        <w:tc>
          <w:tcPr>
            <w:tcW w:w="714" w:type="pct"/>
            <w:gridSpan w:val="2"/>
            <w:tcBorders>
              <w:top w:val="single" w:sz="4" w:space="0" w:color="auto"/>
              <w:left w:val="nil"/>
              <w:bottom w:val="single" w:sz="4" w:space="0" w:color="auto"/>
              <w:right w:val="single" w:sz="4" w:space="0" w:color="auto"/>
            </w:tcBorders>
            <w:shd w:val="clear" w:color="auto" w:fill="auto"/>
            <w:vAlign w:val="center"/>
            <w:hideMark/>
          </w:tcPr>
          <w:p w14:paraId="7717348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единица измерения</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14:paraId="5047202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всего</w:t>
            </w:r>
          </w:p>
        </w:tc>
        <w:tc>
          <w:tcPr>
            <w:tcW w:w="2059" w:type="pct"/>
            <w:gridSpan w:val="4"/>
            <w:tcBorders>
              <w:top w:val="single" w:sz="4" w:space="0" w:color="auto"/>
              <w:left w:val="nil"/>
              <w:bottom w:val="single" w:sz="4" w:space="0" w:color="auto"/>
              <w:right w:val="single" w:sz="4" w:space="0" w:color="auto"/>
            </w:tcBorders>
            <w:shd w:val="clear" w:color="auto" w:fill="auto"/>
            <w:vAlign w:val="center"/>
            <w:hideMark/>
          </w:tcPr>
          <w:p w14:paraId="53A90415" w14:textId="77777777" w:rsidR="00972EF6" w:rsidRPr="008D30D7" w:rsidRDefault="00972EF6" w:rsidP="00972EF6">
            <w:pPr>
              <w:spacing w:after="0" w:line="240" w:lineRule="auto"/>
              <w:jc w:val="cente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из них</w:t>
            </w:r>
          </w:p>
        </w:tc>
      </w:tr>
      <w:tr w:rsidR="008D30D7" w:rsidRPr="008D30D7" w14:paraId="61A72E5B" w14:textId="77777777" w:rsidTr="00A27D3D">
        <w:trPr>
          <w:trHeight w:val="3075"/>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42C13C2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0A2D92C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1164209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vMerge/>
            <w:tcBorders>
              <w:top w:val="nil"/>
              <w:left w:val="single" w:sz="4" w:space="0" w:color="auto"/>
              <w:bottom w:val="single" w:sz="4" w:space="0" w:color="auto"/>
              <w:right w:val="single" w:sz="4" w:space="0" w:color="auto"/>
            </w:tcBorders>
            <w:vAlign w:val="center"/>
            <w:hideMark/>
          </w:tcPr>
          <w:p w14:paraId="49428A2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nil"/>
              <w:bottom w:val="single" w:sz="4" w:space="0" w:color="auto"/>
              <w:right w:val="single" w:sz="4" w:space="0" w:color="auto"/>
            </w:tcBorders>
            <w:shd w:val="clear" w:color="auto" w:fill="auto"/>
            <w:vAlign w:val="center"/>
            <w:hideMark/>
          </w:tcPr>
          <w:p w14:paraId="18BB09C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w:t>
            </w:r>
          </w:p>
        </w:tc>
        <w:tc>
          <w:tcPr>
            <w:tcW w:w="249" w:type="pct"/>
            <w:tcBorders>
              <w:top w:val="nil"/>
              <w:left w:val="nil"/>
              <w:bottom w:val="single" w:sz="4" w:space="0" w:color="auto"/>
              <w:right w:val="single" w:sz="4" w:space="0" w:color="auto"/>
            </w:tcBorders>
            <w:shd w:val="clear" w:color="auto" w:fill="auto"/>
            <w:vAlign w:val="center"/>
            <w:hideMark/>
          </w:tcPr>
          <w:p w14:paraId="5A74058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код по ОКЕИ</w:t>
            </w:r>
          </w:p>
        </w:tc>
        <w:tc>
          <w:tcPr>
            <w:tcW w:w="221" w:type="pct"/>
            <w:vMerge/>
            <w:tcBorders>
              <w:top w:val="nil"/>
              <w:left w:val="single" w:sz="4" w:space="0" w:color="auto"/>
              <w:bottom w:val="single" w:sz="4" w:space="0" w:color="auto"/>
              <w:right w:val="single" w:sz="4" w:space="0" w:color="auto"/>
            </w:tcBorders>
            <w:vAlign w:val="center"/>
            <w:hideMark/>
          </w:tcPr>
          <w:p w14:paraId="300579F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63" w:type="pct"/>
            <w:tcBorders>
              <w:top w:val="nil"/>
              <w:left w:val="nil"/>
              <w:bottom w:val="single" w:sz="4" w:space="0" w:color="auto"/>
              <w:right w:val="single" w:sz="4" w:space="0" w:color="auto"/>
            </w:tcBorders>
            <w:shd w:val="clear" w:color="auto" w:fill="auto"/>
            <w:vAlign w:val="center"/>
            <w:hideMark/>
          </w:tcPr>
          <w:p w14:paraId="5D23E13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оказываемого муниципальными казенными учреждениями на основании муниципального задания</w:t>
            </w:r>
          </w:p>
        </w:tc>
        <w:tc>
          <w:tcPr>
            <w:tcW w:w="563" w:type="pct"/>
            <w:tcBorders>
              <w:top w:val="nil"/>
              <w:left w:val="nil"/>
              <w:bottom w:val="single" w:sz="4" w:space="0" w:color="auto"/>
              <w:right w:val="single" w:sz="4" w:space="0" w:color="auto"/>
            </w:tcBorders>
            <w:shd w:val="clear" w:color="auto" w:fill="auto"/>
            <w:vAlign w:val="center"/>
            <w:hideMark/>
          </w:tcPr>
          <w:p w14:paraId="44843D4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оказываемого муниципальными бюджетными и автономными учреждениями на основании муниципального задания</w:t>
            </w:r>
          </w:p>
        </w:tc>
        <w:tc>
          <w:tcPr>
            <w:tcW w:w="439" w:type="pct"/>
            <w:tcBorders>
              <w:top w:val="nil"/>
              <w:left w:val="nil"/>
              <w:bottom w:val="single" w:sz="4" w:space="0" w:color="auto"/>
              <w:right w:val="single" w:sz="4" w:space="0" w:color="auto"/>
            </w:tcBorders>
            <w:shd w:val="clear" w:color="auto" w:fill="auto"/>
            <w:vAlign w:val="center"/>
            <w:hideMark/>
          </w:tcPr>
          <w:p w14:paraId="202F59A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14:paraId="53904B5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 соответствии с социальными сертификатами</w:t>
            </w:r>
          </w:p>
        </w:tc>
      </w:tr>
      <w:tr w:rsidR="008D30D7" w:rsidRPr="008D30D7" w14:paraId="42ADC341" w14:textId="77777777" w:rsidTr="00A27D3D">
        <w:trPr>
          <w:trHeight w:val="288"/>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65AA4C8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w:t>
            </w:r>
          </w:p>
        </w:tc>
        <w:tc>
          <w:tcPr>
            <w:tcW w:w="520" w:type="pct"/>
            <w:tcBorders>
              <w:top w:val="nil"/>
              <w:left w:val="nil"/>
              <w:bottom w:val="single" w:sz="4" w:space="0" w:color="auto"/>
              <w:right w:val="single" w:sz="4" w:space="0" w:color="auto"/>
            </w:tcBorders>
            <w:shd w:val="clear" w:color="auto" w:fill="auto"/>
            <w:vAlign w:val="center"/>
            <w:hideMark/>
          </w:tcPr>
          <w:p w14:paraId="514686F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2</w:t>
            </w:r>
          </w:p>
        </w:tc>
        <w:tc>
          <w:tcPr>
            <w:tcW w:w="511" w:type="pct"/>
            <w:tcBorders>
              <w:top w:val="nil"/>
              <w:left w:val="nil"/>
              <w:bottom w:val="single" w:sz="4" w:space="0" w:color="auto"/>
              <w:right w:val="single" w:sz="4" w:space="0" w:color="auto"/>
            </w:tcBorders>
            <w:shd w:val="clear" w:color="auto" w:fill="auto"/>
            <w:vAlign w:val="center"/>
            <w:hideMark/>
          </w:tcPr>
          <w:p w14:paraId="19B5C81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3</w:t>
            </w:r>
          </w:p>
        </w:tc>
        <w:tc>
          <w:tcPr>
            <w:tcW w:w="465" w:type="pct"/>
            <w:tcBorders>
              <w:top w:val="nil"/>
              <w:left w:val="nil"/>
              <w:bottom w:val="single" w:sz="4" w:space="0" w:color="auto"/>
              <w:right w:val="single" w:sz="4" w:space="0" w:color="auto"/>
            </w:tcBorders>
            <w:shd w:val="clear" w:color="auto" w:fill="auto"/>
            <w:vAlign w:val="center"/>
            <w:hideMark/>
          </w:tcPr>
          <w:p w14:paraId="6DC90F7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4</w:t>
            </w:r>
          </w:p>
        </w:tc>
        <w:tc>
          <w:tcPr>
            <w:tcW w:w="465" w:type="pct"/>
            <w:tcBorders>
              <w:top w:val="nil"/>
              <w:left w:val="nil"/>
              <w:bottom w:val="single" w:sz="4" w:space="0" w:color="auto"/>
              <w:right w:val="single" w:sz="4" w:space="0" w:color="auto"/>
            </w:tcBorders>
            <w:shd w:val="clear" w:color="auto" w:fill="auto"/>
            <w:vAlign w:val="center"/>
            <w:hideMark/>
          </w:tcPr>
          <w:p w14:paraId="55621EA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5</w:t>
            </w:r>
          </w:p>
        </w:tc>
        <w:tc>
          <w:tcPr>
            <w:tcW w:w="249" w:type="pct"/>
            <w:tcBorders>
              <w:top w:val="nil"/>
              <w:left w:val="nil"/>
              <w:bottom w:val="single" w:sz="4" w:space="0" w:color="auto"/>
              <w:right w:val="single" w:sz="4" w:space="0" w:color="auto"/>
            </w:tcBorders>
            <w:shd w:val="clear" w:color="auto" w:fill="auto"/>
            <w:vAlign w:val="center"/>
            <w:hideMark/>
          </w:tcPr>
          <w:p w14:paraId="303F5E0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6</w:t>
            </w:r>
          </w:p>
        </w:tc>
        <w:tc>
          <w:tcPr>
            <w:tcW w:w="221" w:type="pct"/>
            <w:tcBorders>
              <w:top w:val="nil"/>
              <w:left w:val="nil"/>
              <w:bottom w:val="single" w:sz="4" w:space="0" w:color="auto"/>
              <w:right w:val="single" w:sz="4" w:space="0" w:color="auto"/>
            </w:tcBorders>
            <w:shd w:val="clear" w:color="auto" w:fill="auto"/>
            <w:vAlign w:val="center"/>
            <w:hideMark/>
          </w:tcPr>
          <w:p w14:paraId="0A06756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7</w:t>
            </w:r>
          </w:p>
        </w:tc>
        <w:tc>
          <w:tcPr>
            <w:tcW w:w="563" w:type="pct"/>
            <w:tcBorders>
              <w:top w:val="nil"/>
              <w:left w:val="nil"/>
              <w:bottom w:val="single" w:sz="4" w:space="0" w:color="auto"/>
              <w:right w:val="single" w:sz="4" w:space="0" w:color="auto"/>
            </w:tcBorders>
            <w:shd w:val="clear" w:color="auto" w:fill="auto"/>
            <w:vAlign w:val="center"/>
            <w:hideMark/>
          </w:tcPr>
          <w:p w14:paraId="34D2C1D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8</w:t>
            </w:r>
          </w:p>
        </w:tc>
        <w:tc>
          <w:tcPr>
            <w:tcW w:w="563" w:type="pct"/>
            <w:tcBorders>
              <w:top w:val="nil"/>
              <w:left w:val="nil"/>
              <w:bottom w:val="single" w:sz="4" w:space="0" w:color="auto"/>
              <w:right w:val="single" w:sz="4" w:space="0" w:color="auto"/>
            </w:tcBorders>
            <w:shd w:val="clear" w:color="auto" w:fill="auto"/>
            <w:vAlign w:val="center"/>
            <w:hideMark/>
          </w:tcPr>
          <w:p w14:paraId="1464262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9</w:t>
            </w:r>
          </w:p>
        </w:tc>
        <w:tc>
          <w:tcPr>
            <w:tcW w:w="439" w:type="pct"/>
            <w:tcBorders>
              <w:top w:val="nil"/>
              <w:left w:val="nil"/>
              <w:bottom w:val="single" w:sz="4" w:space="0" w:color="auto"/>
              <w:right w:val="single" w:sz="4" w:space="0" w:color="auto"/>
            </w:tcBorders>
            <w:shd w:val="clear" w:color="auto" w:fill="auto"/>
            <w:vAlign w:val="center"/>
            <w:hideMark/>
          </w:tcPr>
          <w:p w14:paraId="6117C0F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10</w:t>
            </w:r>
          </w:p>
        </w:tc>
        <w:tc>
          <w:tcPr>
            <w:tcW w:w="495" w:type="pct"/>
            <w:tcBorders>
              <w:top w:val="nil"/>
              <w:left w:val="nil"/>
              <w:bottom w:val="single" w:sz="4" w:space="0" w:color="auto"/>
              <w:right w:val="single" w:sz="4" w:space="0" w:color="auto"/>
            </w:tcBorders>
            <w:shd w:val="clear" w:color="auto" w:fill="auto"/>
            <w:vAlign w:val="center"/>
            <w:hideMark/>
          </w:tcPr>
          <w:p w14:paraId="6751A82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11</w:t>
            </w:r>
          </w:p>
        </w:tc>
      </w:tr>
      <w:tr w:rsidR="008D30D7" w:rsidRPr="008D30D7" w14:paraId="67658BCD" w14:textId="77777777" w:rsidTr="00A27D3D">
        <w:trPr>
          <w:trHeight w:val="420"/>
        </w:trPr>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1F28669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20" w:type="pct"/>
            <w:vMerge w:val="restart"/>
            <w:tcBorders>
              <w:top w:val="nil"/>
              <w:left w:val="single" w:sz="4" w:space="0" w:color="auto"/>
              <w:bottom w:val="single" w:sz="4" w:space="0" w:color="000000"/>
              <w:right w:val="single" w:sz="4" w:space="0" w:color="auto"/>
            </w:tcBorders>
            <w:shd w:val="clear" w:color="auto" w:fill="auto"/>
            <w:vAlign w:val="bottom"/>
            <w:hideMark/>
          </w:tcPr>
          <w:p w14:paraId="6BF4576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17C97B6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27911E9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054ED1A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3BCDF53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6745415B"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66E91BFE"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17E3DA9C"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1B464567"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71E132C4"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217919A2" w14:textId="77777777" w:rsidTr="00A27D3D">
        <w:trPr>
          <w:trHeight w:val="288"/>
        </w:trPr>
        <w:tc>
          <w:tcPr>
            <w:tcW w:w="511" w:type="pct"/>
            <w:vMerge/>
            <w:tcBorders>
              <w:top w:val="nil"/>
              <w:left w:val="single" w:sz="4" w:space="0" w:color="auto"/>
              <w:bottom w:val="single" w:sz="4" w:space="0" w:color="000000"/>
              <w:right w:val="single" w:sz="4" w:space="0" w:color="auto"/>
            </w:tcBorders>
            <w:vAlign w:val="center"/>
            <w:hideMark/>
          </w:tcPr>
          <w:p w14:paraId="3DB1286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nil"/>
              <w:left w:val="single" w:sz="4" w:space="0" w:color="auto"/>
              <w:bottom w:val="single" w:sz="4" w:space="0" w:color="000000"/>
              <w:right w:val="single" w:sz="4" w:space="0" w:color="auto"/>
            </w:tcBorders>
            <w:vAlign w:val="center"/>
            <w:hideMark/>
          </w:tcPr>
          <w:p w14:paraId="506753E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nil"/>
              <w:left w:val="single" w:sz="4" w:space="0" w:color="auto"/>
              <w:bottom w:val="single" w:sz="4" w:space="0" w:color="000000"/>
              <w:right w:val="single" w:sz="4" w:space="0" w:color="auto"/>
            </w:tcBorders>
            <w:vAlign w:val="center"/>
            <w:hideMark/>
          </w:tcPr>
          <w:p w14:paraId="270A9B0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nil"/>
              <w:bottom w:val="single" w:sz="4" w:space="0" w:color="auto"/>
              <w:right w:val="single" w:sz="4" w:space="0" w:color="auto"/>
            </w:tcBorders>
            <w:shd w:val="clear" w:color="auto" w:fill="auto"/>
            <w:vAlign w:val="center"/>
            <w:hideMark/>
          </w:tcPr>
          <w:p w14:paraId="5CE9909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075DBEA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32683B4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63B5E8A1"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54AA5549"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2596A178"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1EBD4B2B"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5EF96A8A"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67CA0052" w14:textId="77777777" w:rsidTr="00A27D3D">
        <w:trPr>
          <w:trHeight w:val="288"/>
        </w:trPr>
        <w:tc>
          <w:tcPr>
            <w:tcW w:w="511" w:type="pct"/>
            <w:vMerge/>
            <w:tcBorders>
              <w:top w:val="nil"/>
              <w:left w:val="single" w:sz="4" w:space="0" w:color="auto"/>
              <w:bottom w:val="single" w:sz="4" w:space="0" w:color="000000"/>
              <w:right w:val="single" w:sz="4" w:space="0" w:color="auto"/>
            </w:tcBorders>
            <w:vAlign w:val="center"/>
            <w:hideMark/>
          </w:tcPr>
          <w:p w14:paraId="3DD92C1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nil"/>
              <w:left w:val="single" w:sz="4" w:space="0" w:color="auto"/>
              <w:bottom w:val="single" w:sz="4" w:space="0" w:color="000000"/>
              <w:right w:val="single" w:sz="4" w:space="0" w:color="auto"/>
            </w:tcBorders>
            <w:vAlign w:val="center"/>
            <w:hideMark/>
          </w:tcPr>
          <w:p w14:paraId="4F7DA98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nil"/>
              <w:left w:val="single" w:sz="4" w:space="0" w:color="auto"/>
              <w:bottom w:val="single" w:sz="4" w:space="0" w:color="000000"/>
              <w:right w:val="single" w:sz="4" w:space="0" w:color="auto"/>
            </w:tcBorders>
            <w:vAlign w:val="center"/>
            <w:hideMark/>
          </w:tcPr>
          <w:p w14:paraId="22DD6FD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nil"/>
              <w:bottom w:val="single" w:sz="4" w:space="0" w:color="auto"/>
              <w:right w:val="single" w:sz="4" w:space="0" w:color="auto"/>
            </w:tcBorders>
            <w:shd w:val="clear" w:color="auto" w:fill="auto"/>
            <w:vAlign w:val="center"/>
            <w:hideMark/>
          </w:tcPr>
          <w:p w14:paraId="2418761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5977ABF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5F0D31D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183E02C3"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1DFCBDC5"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0408FA9F"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6783673F"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371CD2A6"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7D97FDA5" w14:textId="77777777" w:rsidTr="00A27D3D">
        <w:trPr>
          <w:trHeight w:val="288"/>
        </w:trPr>
        <w:tc>
          <w:tcPr>
            <w:tcW w:w="511" w:type="pct"/>
            <w:vMerge/>
            <w:tcBorders>
              <w:top w:val="nil"/>
              <w:left w:val="single" w:sz="4" w:space="0" w:color="auto"/>
              <w:bottom w:val="single" w:sz="4" w:space="0" w:color="000000"/>
              <w:right w:val="single" w:sz="4" w:space="0" w:color="auto"/>
            </w:tcBorders>
            <w:vAlign w:val="center"/>
            <w:hideMark/>
          </w:tcPr>
          <w:p w14:paraId="4B7B37B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nil"/>
              <w:left w:val="single" w:sz="4" w:space="0" w:color="auto"/>
              <w:bottom w:val="single" w:sz="4" w:space="0" w:color="000000"/>
              <w:right w:val="single" w:sz="4" w:space="0" w:color="auto"/>
            </w:tcBorders>
            <w:vAlign w:val="center"/>
            <w:hideMark/>
          </w:tcPr>
          <w:p w14:paraId="5115068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2EA73DF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6101AC1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1833A30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100237F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402A7C5D"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38F1D001"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2FC5967F"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4A2B61B3"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7D4FE884"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68E8CB37" w14:textId="77777777" w:rsidTr="00A27D3D">
        <w:trPr>
          <w:trHeight w:val="288"/>
        </w:trPr>
        <w:tc>
          <w:tcPr>
            <w:tcW w:w="511" w:type="pct"/>
            <w:vMerge/>
            <w:tcBorders>
              <w:top w:val="nil"/>
              <w:left w:val="single" w:sz="4" w:space="0" w:color="auto"/>
              <w:bottom w:val="single" w:sz="4" w:space="0" w:color="000000"/>
              <w:right w:val="single" w:sz="4" w:space="0" w:color="auto"/>
            </w:tcBorders>
            <w:vAlign w:val="center"/>
            <w:hideMark/>
          </w:tcPr>
          <w:p w14:paraId="4AEAA02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nil"/>
              <w:left w:val="single" w:sz="4" w:space="0" w:color="auto"/>
              <w:bottom w:val="single" w:sz="4" w:space="0" w:color="000000"/>
              <w:right w:val="single" w:sz="4" w:space="0" w:color="auto"/>
            </w:tcBorders>
            <w:vAlign w:val="center"/>
            <w:hideMark/>
          </w:tcPr>
          <w:p w14:paraId="260E995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nil"/>
              <w:left w:val="single" w:sz="4" w:space="0" w:color="auto"/>
              <w:bottom w:val="single" w:sz="4" w:space="0" w:color="000000"/>
              <w:right w:val="single" w:sz="4" w:space="0" w:color="auto"/>
            </w:tcBorders>
            <w:vAlign w:val="center"/>
            <w:hideMark/>
          </w:tcPr>
          <w:p w14:paraId="191E4A2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nil"/>
              <w:bottom w:val="single" w:sz="4" w:space="0" w:color="auto"/>
              <w:right w:val="single" w:sz="4" w:space="0" w:color="auto"/>
            </w:tcBorders>
            <w:shd w:val="clear" w:color="auto" w:fill="auto"/>
            <w:vAlign w:val="center"/>
            <w:hideMark/>
          </w:tcPr>
          <w:p w14:paraId="3A10351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1AD20C5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07308D6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6CAC4396"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27A9B5AC"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34AB5BC8"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2CECC865"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12D0A223"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18A53C71" w14:textId="77777777" w:rsidTr="00A27D3D">
        <w:trPr>
          <w:trHeight w:val="288"/>
        </w:trPr>
        <w:tc>
          <w:tcPr>
            <w:tcW w:w="511" w:type="pct"/>
            <w:vMerge/>
            <w:tcBorders>
              <w:top w:val="nil"/>
              <w:left w:val="single" w:sz="4" w:space="0" w:color="auto"/>
              <w:bottom w:val="single" w:sz="4" w:space="0" w:color="000000"/>
              <w:right w:val="single" w:sz="4" w:space="0" w:color="auto"/>
            </w:tcBorders>
            <w:vAlign w:val="center"/>
            <w:hideMark/>
          </w:tcPr>
          <w:p w14:paraId="45C8E72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nil"/>
              <w:left w:val="single" w:sz="4" w:space="0" w:color="auto"/>
              <w:bottom w:val="single" w:sz="4" w:space="0" w:color="000000"/>
              <w:right w:val="single" w:sz="4" w:space="0" w:color="auto"/>
            </w:tcBorders>
            <w:vAlign w:val="center"/>
            <w:hideMark/>
          </w:tcPr>
          <w:p w14:paraId="4758ABC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nil"/>
              <w:left w:val="single" w:sz="4" w:space="0" w:color="auto"/>
              <w:bottom w:val="single" w:sz="4" w:space="0" w:color="000000"/>
              <w:right w:val="single" w:sz="4" w:space="0" w:color="auto"/>
            </w:tcBorders>
            <w:vAlign w:val="center"/>
            <w:hideMark/>
          </w:tcPr>
          <w:p w14:paraId="2FC26DE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nil"/>
              <w:bottom w:val="single" w:sz="4" w:space="0" w:color="auto"/>
              <w:right w:val="single" w:sz="4" w:space="0" w:color="auto"/>
            </w:tcBorders>
            <w:shd w:val="clear" w:color="auto" w:fill="auto"/>
            <w:vAlign w:val="center"/>
            <w:hideMark/>
          </w:tcPr>
          <w:p w14:paraId="50FFC9E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7FF1949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71DE070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6DC0446C"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040DDBF3"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22BB9E5E"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12B7529E"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1DE94267"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730C358A" w14:textId="77777777" w:rsidTr="00A27D3D">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160C786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20" w:type="pct"/>
            <w:tcBorders>
              <w:top w:val="nil"/>
              <w:left w:val="nil"/>
              <w:bottom w:val="single" w:sz="4" w:space="0" w:color="auto"/>
              <w:right w:val="single" w:sz="4" w:space="0" w:color="auto"/>
            </w:tcBorders>
            <w:shd w:val="clear" w:color="auto" w:fill="auto"/>
            <w:noWrap/>
            <w:vAlign w:val="bottom"/>
            <w:hideMark/>
          </w:tcPr>
          <w:p w14:paraId="777471A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14:paraId="4938997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1B63371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4844C87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14:paraId="11CC558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14:paraId="66F9E80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1C46E8B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6759EF8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0047A38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14:paraId="575856F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972EF6" w:rsidRPr="008D30D7" w14:paraId="2650AAEF" w14:textId="77777777" w:rsidTr="00A27D3D">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366EDD2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20" w:type="pct"/>
            <w:tcBorders>
              <w:top w:val="nil"/>
              <w:left w:val="nil"/>
              <w:bottom w:val="single" w:sz="4" w:space="0" w:color="auto"/>
              <w:right w:val="single" w:sz="4" w:space="0" w:color="auto"/>
            </w:tcBorders>
            <w:shd w:val="clear" w:color="auto" w:fill="auto"/>
            <w:noWrap/>
            <w:vAlign w:val="bottom"/>
            <w:hideMark/>
          </w:tcPr>
          <w:p w14:paraId="5626075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14:paraId="0BF471F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3BC4F70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0E44DF3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14:paraId="03352D5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14:paraId="2A19E21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3E04352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4277CFA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0965A27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14:paraId="1B15970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bl>
    <w:p w14:paraId="7FBA6B29" w14:textId="77777777" w:rsidR="00972EF6" w:rsidRPr="008D30D7" w:rsidRDefault="00972EF6" w:rsidP="00972EF6">
      <w:pPr>
        <w:rPr>
          <w:rFonts w:ascii="Times New Roman" w:hAnsi="Times New Roman" w:cs="Times New Roman"/>
          <w:color w:val="000000" w:themeColor="text1"/>
        </w:rPr>
      </w:pPr>
    </w:p>
    <w:tbl>
      <w:tblPr>
        <w:tblW w:w="5000" w:type="pct"/>
        <w:tblLook w:val="04A0" w:firstRow="1" w:lastRow="0" w:firstColumn="1" w:lastColumn="0" w:noHBand="0" w:noVBand="1"/>
      </w:tblPr>
      <w:tblGrid>
        <w:gridCol w:w="1549"/>
        <w:gridCol w:w="1576"/>
        <w:gridCol w:w="1549"/>
        <w:gridCol w:w="1406"/>
        <w:gridCol w:w="1406"/>
        <w:gridCol w:w="751"/>
        <w:gridCol w:w="662"/>
        <w:gridCol w:w="1706"/>
        <w:gridCol w:w="1706"/>
        <w:gridCol w:w="1328"/>
        <w:gridCol w:w="1497"/>
      </w:tblGrid>
      <w:tr w:rsidR="008D30D7" w:rsidRPr="008D30D7" w14:paraId="1B7B6BE4" w14:textId="77777777" w:rsidTr="00A27D3D">
        <w:trPr>
          <w:trHeight w:val="645"/>
        </w:trPr>
        <w:tc>
          <w:tcPr>
            <w:tcW w:w="5000" w:type="pct"/>
            <w:gridSpan w:val="11"/>
            <w:tcBorders>
              <w:top w:val="nil"/>
              <w:left w:val="nil"/>
              <w:bottom w:val="nil"/>
              <w:right w:val="nil"/>
            </w:tcBorders>
            <w:shd w:val="clear" w:color="auto" w:fill="auto"/>
            <w:vAlign w:val="center"/>
            <w:hideMark/>
          </w:tcPr>
          <w:p w14:paraId="2DAE0A05" w14:textId="77777777" w:rsidR="00972EF6" w:rsidRPr="008D30D7" w:rsidRDefault="00972EF6" w:rsidP="00972EF6">
            <w:pPr>
              <w:spacing w:after="0" w:line="240" w:lineRule="auto"/>
              <w:rPr>
                <w:rFonts w:ascii="Times New Roman" w:eastAsia="Times New Roman" w:hAnsi="Times New Roman" w:cs="Times New Roman"/>
                <w:b/>
                <w:bCs/>
                <w:color w:val="000000" w:themeColor="text1"/>
                <w:lang w:eastAsia="ru-RU"/>
              </w:rPr>
            </w:pPr>
          </w:p>
          <w:p w14:paraId="08C31AB1" w14:textId="77777777" w:rsidR="00972EF6" w:rsidRPr="008D30D7" w:rsidRDefault="00972EF6" w:rsidP="00972EF6">
            <w:pPr>
              <w:spacing w:after="0" w:line="240" w:lineRule="auto"/>
              <w:rPr>
                <w:rFonts w:ascii="Times New Roman" w:eastAsia="Times New Roman" w:hAnsi="Times New Roman" w:cs="Times New Roman"/>
                <w:b/>
                <w:bCs/>
                <w:color w:val="000000" w:themeColor="text1"/>
                <w:lang w:eastAsia="ru-RU"/>
              </w:rPr>
            </w:pPr>
          </w:p>
          <w:p w14:paraId="3FE3A69B" w14:textId="77777777" w:rsidR="00972EF6" w:rsidRPr="008D30D7" w:rsidRDefault="00972EF6" w:rsidP="00972EF6">
            <w:pPr>
              <w:spacing w:after="0" w:line="240" w:lineRule="auto"/>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3. Общие сведения о муниципальном социальном заказе на 20__ год (на 2-ой год планового периода)</w:t>
            </w:r>
          </w:p>
        </w:tc>
      </w:tr>
      <w:tr w:rsidR="008D30D7" w:rsidRPr="008D30D7" w14:paraId="3D72E5F8" w14:textId="77777777" w:rsidTr="00A27D3D">
        <w:trPr>
          <w:trHeight w:val="1500"/>
        </w:trPr>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E6CCA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 муниципальной услуги (укрупненной муниципальной услуги)</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46707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Год определения исполнителей муниципальных услуг (укрупненной муниципальной услуги)</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5690B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Место оказания муниципальной услуги (укрупненной муниципальной услуги)</w:t>
            </w:r>
          </w:p>
        </w:tc>
        <w:tc>
          <w:tcPr>
            <w:tcW w:w="1179" w:type="pct"/>
            <w:gridSpan w:val="3"/>
            <w:tcBorders>
              <w:top w:val="single" w:sz="4" w:space="0" w:color="auto"/>
              <w:left w:val="nil"/>
              <w:bottom w:val="single" w:sz="4" w:space="0" w:color="auto"/>
              <w:right w:val="single" w:sz="4" w:space="0" w:color="auto"/>
            </w:tcBorders>
            <w:shd w:val="clear" w:color="auto" w:fill="auto"/>
            <w:vAlign w:val="center"/>
            <w:hideMark/>
          </w:tcPr>
          <w:p w14:paraId="79FA17D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14:paraId="0A7173C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8D30D7" w:rsidRPr="008D30D7" w14:paraId="1E57F49B" w14:textId="77777777" w:rsidTr="00A27D3D">
        <w:trPr>
          <w:trHeight w:val="570"/>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7BED24A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53A4C28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72C8CD5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1C79E02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 показателя</w:t>
            </w:r>
          </w:p>
        </w:tc>
        <w:tc>
          <w:tcPr>
            <w:tcW w:w="714" w:type="pct"/>
            <w:gridSpan w:val="2"/>
            <w:tcBorders>
              <w:top w:val="single" w:sz="4" w:space="0" w:color="auto"/>
              <w:left w:val="nil"/>
              <w:bottom w:val="single" w:sz="4" w:space="0" w:color="auto"/>
              <w:right w:val="single" w:sz="4" w:space="0" w:color="auto"/>
            </w:tcBorders>
            <w:shd w:val="clear" w:color="auto" w:fill="auto"/>
            <w:vAlign w:val="center"/>
            <w:hideMark/>
          </w:tcPr>
          <w:p w14:paraId="0A9889A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единица измерения</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14:paraId="18E513C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всего</w:t>
            </w:r>
          </w:p>
        </w:tc>
        <w:tc>
          <w:tcPr>
            <w:tcW w:w="2059" w:type="pct"/>
            <w:gridSpan w:val="4"/>
            <w:tcBorders>
              <w:top w:val="single" w:sz="4" w:space="0" w:color="auto"/>
              <w:left w:val="nil"/>
              <w:bottom w:val="single" w:sz="4" w:space="0" w:color="auto"/>
              <w:right w:val="single" w:sz="4" w:space="0" w:color="auto"/>
            </w:tcBorders>
            <w:shd w:val="clear" w:color="auto" w:fill="auto"/>
            <w:vAlign w:val="center"/>
            <w:hideMark/>
          </w:tcPr>
          <w:p w14:paraId="27345970" w14:textId="77777777" w:rsidR="00972EF6" w:rsidRPr="008D30D7" w:rsidRDefault="00972EF6" w:rsidP="00972EF6">
            <w:pPr>
              <w:spacing w:after="0" w:line="240" w:lineRule="auto"/>
              <w:jc w:val="cente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из них</w:t>
            </w:r>
          </w:p>
        </w:tc>
      </w:tr>
      <w:tr w:rsidR="008D30D7" w:rsidRPr="008D30D7" w14:paraId="3E4D0482" w14:textId="77777777" w:rsidTr="00A27D3D">
        <w:trPr>
          <w:trHeight w:val="3075"/>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2F4FACC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1EA36F2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7EEB515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vMerge/>
            <w:tcBorders>
              <w:top w:val="nil"/>
              <w:left w:val="single" w:sz="4" w:space="0" w:color="auto"/>
              <w:bottom w:val="single" w:sz="4" w:space="0" w:color="auto"/>
              <w:right w:val="single" w:sz="4" w:space="0" w:color="auto"/>
            </w:tcBorders>
            <w:vAlign w:val="center"/>
            <w:hideMark/>
          </w:tcPr>
          <w:p w14:paraId="249BE58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nil"/>
              <w:bottom w:val="single" w:sz="4" w:space="0" w:color="auto"/>
              <w:right w:val="single" w:sz="4" w:space="0" w:color="auto"/>
            </w:tcBorders>
            <w:shd w:val="clear" w:color="auto" w:fill="auto"/>
            <w:vAlign w:val="center"/>
            <w:hideMark/>
          </w:tcPr>
          <w:p w14:paraId="0BC10FA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w:t>
            </w:r>
          </w:p>
        </w:tc>
        <w:tc>
          <w:tcPr>
            <w:tcW w:w="249" w:type="pct"/>
            <w:tcBorders>
              <w:top w:val="nil"/>
              <w:left w:val="nil"/>
              <w:bottom w:val="single" w:sz="4" w:space="0" w:color="auto"/>
              <w:right w:val="single" w:sz="4" w:space="0" w:color="auto"/>
            </w:tcBorders>
            <w:shd w:val="clear" w:color="auto" w:fill="auto"/>
            <w:vAlign w:val="center"/>
            <w:hideMark/>
          </w:tcPr>
          <w:p w14:paraId="08819E6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код по ОКЕИ</w:t>
            </w:r>
          </w:p>
        </w:tc>
        <w:tc>
          <w:tcPr>
            <w:tcW w:w="221" w:type="pct"/>
            <w:vMerge/>
            <w:tcBorders>
              <w:top w:val="nil"/>
              <w:left w:val="single" w:sz="4" w:space="0" w:color="auto"/>
              <w:bottom w:val="single" w:sz="4" w:space="0" w:color="auto"/>
              <w:right w:val="single" w:sz="4" w:space="0" w:color="auto"/>
            </w:tcBorders>
            <w:vAlign w:val="center"/>
            <w:hideMark/>
          </w:tcPr>
          <w:p w14:paraId="6FA6CC7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63" w:type="pct"/>
            <w:tcBorders>
              <w:top w:val="nil"/>
              <w:left w:val="nil"/>
              <w:bottom w:val="single" w:sz="4" w:space="0" w:color="auto"/>
              <w:right w:val="single" w:sz="4" w:space="0" w:color="auto"/>
            </w:tcBorders>
            <w:shd w:val="clear" w:color="auto" w:fill="auto"/>
            <w:vAlign w:val="center"/>
            <w:hideMark/>
          </w:tcPr>
          <w:p w14:paraId="6CFF563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оказываемого муниципальными казенными учреждениями на основании муниципального задания</w:t>
            </w:r>
          </w:p>
        </w:tc>
        <w:tc>
          <w:tcPr>
            <w:tcW w:w="563" w:type="pct"/>
            <w:tcBorders>
              <w:top w:val="nil"/>
              <w:left w:val="nil"/>
              <w:bottom w:val="single" w:sz="4" w:space="0" w:color="auto"/>
              <w:right w:val="single" w:sz="4" w:space="0" w:color="auto"/>
            </w:tcBorders>
            <w:shd w:val="clear" w:color="auto" w:fill="auto"/>
            <w:vAlign w:val="center"/>
            <w:hideMark/>
          </w:tcPr>
          <w:p w14:paraId="1A9B330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оказываемого муниципальными бюджетными и автономными учреждениями на основании муниципального задания</w:t>
            </w:r>
          </w:p>
        </w:tc>
        <w:tc>
          <w:tcPr>
            <w:tcW w:w="439" w:type="pct"/>
            <w:tcBorders>
              <w:top w:val="nil"/>
              <w:left w:val="nil"/>
              <w:bottom w:val="single" w:sz="4" w:space="0" w:color="auto"/>
              <w:right w:val="single" w:sz="4" w:space="0" w:color="auto"/>
            </w:tcBorders>
            <w:shd w:val="clear" w:color="auto" w:fill="auto"/>
            <w:vAlign w:val="center"/>
            <w:hideMark/>
          </w:tcPr>
          <w:p w14:paraId="4F02670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14:paraId="2A37EB5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 соответствии с социальными сертификатами</w:t>
            </w:r>
          </w:p>
        </w:tc>
      </w:tr>
      <w:tr w:rsidR="008D30D7" w:rsidRPr="008D30D7" w14:paraId="6138C532" w14:textId="77777777" w:rsidTr="00A27D3D">
        <w:trPr>
          <w:trHeight w:val="288"/>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2BB2D22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w:t>
            </w:r>
          </w:p>
        </w:tc>
        <w:tc>
          <w:tcPr>
            <w:tcW w:w="520" w:type="pct"/>
            <w:tcBorders>
              <w:top w:val="nil"/>
              <w:left w:val="nil"/>
              <w:bottom w:val="single" w:sz="4" w:space="0" w:color="auto"/>
              <w:right w:val="single" w:sz="4" w:space="0" w:color="auto"/>
            </w:tcBorders>
            <w:shd w:val="clear" w:color="auto" w:fill="auto"/>
            <w:vAlign w:val="center"/>
            <w:hideMark/>
          </w:tcPr>
          <w:p w14:paraId="0634333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2</w:t>
            </w:r>
          </w:p>
        </w:tc>
        <w:tc>
          <w:tcPr>
            <w:tcW w:w="511" w:type="pct"/>
            <w:tcBorders>
              <w:top w:val="nil"/>
              <w:left w:val="nil"/>
              <w:bottom w:val="single" w:sz="4" w:space="0" w:color="auto"/>
              <w:right w:val="single" w:sz="4" w:space="0" w:color="auto"/>
            </w:tcBorders>
            <w:shd w:val="clear" w:color="auto" w:fill="auto"/>
            <w:vAlign w:val="center"/>
            <w:hideMark/>
          </w:tcPr>
          <w:p w14:paraId="1B9D04F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3</w:t>
            </w:r>
          </w:p>
        </w:tc>
        <w:tc>
          <w:tcPr>
            <w:tcW w:w="465" w:type="pct"/>
            <w:tcBorders>
              <w:top w:val="nil"/>
              <w:left w:val="nil"/>
              <w:bottom w:val="single" w:sz="4" w:space="0" w:color="auto"/>
              <w:right w:val="single" w:sz="4" w:space="0" w:color="auto"/>
            </w:tcBorders>
            <w:shd w:val="clear" w:color="auto" w:fill="auto"/>
            <w:vAlign w:val="center"/>
            <w:hideMark/>
          </w:tcPr>
          <w:p w14:paraId="71D5597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4</w:t>
            </w:r>
          </w:p>
        </w:tc>
        <w:tc>
          <w:tcPr>
            <w:tcW w:w="465" w:type="pct"/>
            <w:tcBorders>
              <w:top w:val="nil"/>
              <w:left w:val="nil"/>
              <w:bottom w:val="single" w:sz="4" w:space="0" w:color="auto"/>
              <w:right w:val="single" w:sz="4" w:space="0" w:color="auto"/>
            </w:tcBorders>
            <w:shd w:val="clear" w:color="auto" w:fill="auto"/>
            <w:vAlign w:val="center"/>
            <w:hideMark/>
          </w:tcPr>
          <w:p w14:paraId="20D6183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5</w:t>
            </w:r>
          </w:p>
        </w:tc>
        <w:tc>
          <w:tcPr>
            <w:tcW w:w="249" w:type="pct"/>
            <w:tcBorders>
              <w:top w:val="nil"/>
              <w:left w:val="nil"/>
              <w:bottom w:val="single" w:sz="4" w:space="0" w:color="auto"/>
              <w:right w:val="single" w:sz="4" w:space="0" w:color="auto"/>
            </w:tcBorders>
            <w:shd w:val="clear" w:color="auto" w:fill="auto"/>
            <w:vAlign w:val="center"/>
            <w:hideMark/>
          </w:tcPr>
          <w:p w14:paraId="506C356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6</w:t>
            </w:r>
          </w:p>
        </w:tc>
        <w:tc>
          <w:tcPr>
            <w:tcW w:w="221" w:type="pct"/>
            <w:tcBorders>
              <w:top w:val="nil"/>
              <w:left w:val="nil"/>
              <w:bottom w:val="single" w:sz="4" w:space="0" w:color="auto"/>
              <w:right w:val="single" w:sz="4" w:space="0" w:color="auto"/>
            </w:tcBorders>
            <w:shd w:val="clear" w:color="auto" w:fill="auto"/>
            <w:vAlign w:val="center"/>
            <w:hideMark/>
          </w:tcPr>
          <w:p w14:paraId="624A4D9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7</w:t>
            </w:r>
          </w:p>
        </w:tc>
        <w:tc>
          <w:tcPr>
            <w:tcW w:w="563" w:type="pct"/>
            <w:tcBorders>
              <w:top w:val="nil"/>
              <w:left w:val="nil"/>
              <w:bottom w:val="single" w:sz="4" w:space="0" w:color="auto"/>
              <w:right w:val="single" w:sz="4" w:space="0" w:color="auto"/>
            </w:tcBorders>
            <w:shd w:val="clear" w:color="auto" w:fill="auto"/>
            <w:vAlign w:val="center"/>
            <w:hideMark/>
          </w:tcPr>
          <w:p w14:paraId="578FA67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8</w:t>
            </w:r>
          </w:p>
        </w:tc>
        <w:tc>
          <w:tcPr>
            <w:tcW w:w="563" w:type="pct"/>
            <w:tcBorders>
              <w:top w:val="nil"/>
              <w:left w:val="nil"/>
              <w:bottom w:val="single" w:sz="4" w:space="0" w:color="auto"/>
              <w:right w:val="single" w:sz="4" w:space="0" w:color="auto"/>
            </w:tcBorders>
            <w:shd w:val="clear" w:color="auto" w:fill="auto"/>
            <w:vAlign w:val="center"/>
            <w:hideMark/>
          </w:tcPr>
          <w:p w14:paraId="3CF32DA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9</w:t>
            </w:r>
          </w:p>
        </w:tc>
        <w:tc>
          <w:tcPr>
            <w:tcW w:w="439" w:type="pct"/>
            <w:tcBorders>
              <w:top w:val="nil"/>
              <w:left w:val="nil"/>
              <w:bottom w:val="single" w:sz="4" w:space="0" w:color="auto"/>
              <w:right w:val="single" w:sz="4" w:space="0" w:color="auto"/>
            </w:tcBorders>
            <w:shd w:val="clear" w:color="auto" w:fill="auto"/>
            <w:vAlign w:val="center"/>
            <w:hideMark/>
          </w:tcPr>
          <w:p w14:paraId="582B3F8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10</w:t>
            </w:r>
          </w:p>
        </w:tc>
        <w:tc>
          <w:tcPr>
            <w:tcW w:w="495" w:type="pct"/>
            <w:tcBorders>
              <w:top w:val="nil"/>
              <w:left w:val="nil"/>
              <w:bottom w:val="single" w:sz="4" w:space="0" w:color="auto"/>
              <w:right w:val="single" w:sz="4" w:space="0" w:color="auto"/>
            </w:tcBorders>
            <w:shd w:val="clear" w:color="auto" w:fill="auto"/>
            <w:vAlign w:val="center"/>
            <w:hideMark/>
          </w:tcPr>
          <w:p w14:paraId="0E2FF78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11</w:t>
            </w:r>
          </w:p>
        </w:tc>
      </w:tr>
      <w:tr w:rsidR="008D30D7" w:rsidRPr="008D30D7" w14:paraId="68FA4326" w14:textId="77777777" w:rsidTr="00A27D3D">
        <w:trPr>
          <w:trHeight w:val="408"/>
        </w:trPr>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1FB5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344DD5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C92D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single" w:sz="4" w:space="0" w:color="auto"/>
              <w:bottom w:val="single" w:sz="4" w:space="0" w:color="auto"/>
              <w:right w:val="single" w:sz="4" w:space="0" w:color="auto"/>
            </w:tcBorders>
            <w:shd w:val="clear" w:color="auto" w:fill="auto"/>
            <w:vAlign w:val="center"/>
            <w:hideMark/>
          </w:tcPr>
          <w:p w14:paraId="55CB524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74210CF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32FC4EE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146AE914"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647C67D9"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13A8E9E5"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5221A58C"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6FD8BDE7"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7F9B6118" w14:textId="77777777" w:rsidTr="00A27D3D">
        <w:trPr>
          <w:trHeight w:val="288"/>
        </w:trPr>
        <w:tc>
          <w:tcPr>
            <w:tcW w:w="511" w:type="pct"/>
            <w:vMerge/>
            <w:tcBorders>
              <w:top w:val="single" w:sz="4" w:space="0" w:color="auto"/>
              <w:left w:val="single" w:sz="4" w:space="0" w:color="auto"/>
              <w:bottom w:val="single" w:sz="4" w:space="0" w:color="auto"/>
              <w:right w:val="single" w:sz="4" w:space="0" w:color="auto"/>
            </w:tcBorders>
            <w:vAlign w:val="center"/>
            <w:hideMark/>
          </w:tcPr>
          <w:p w14:paraId="63EEE8F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5F6B1AC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2AEE103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single" w:sz="4" w:space="0" w:color="auto"/>
              <w:bottom w:val="single" w:sz="4" w:space="0" w:color="auto"/>
              <w:right w:val="single" w:sz="4" w:space="0" w:color="auto"/>
            </w:tcBorders>
            <w:shd w:val="clear" w:color="auto" w:fill="auto"/>
            <w:vAlign w:val="center"/>
            <w:hideMark/>
          </w:tcPr>
          <w:p w14:paraId="09F1E1D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1F72656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02A8E7E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24D54756"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251E6D7C"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1B5B0438"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0DBD877A"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3B031076"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3B57BAF2" w14:textId="77777777" w:rsidTr="00A27D3D">
        <w:trPr>
          <w:trHeight w:val="288"/>
        </w:trPr>
        <w:tc>
          <w:tcPr>
            <w:tcW w:w="511" w:type="pct"/>
            <w:vMerge/>
            <w:tcBorders>
              <w:top w:val="single" w:sz="4" w:space="0" w:color="auto"/>
              <w:left w:val="single" w:sz="4" w:space="0" w:color="auto"/>
              <w:bottom w:val="single" w:sz="4" w:space="0" w:color="auto"/>
              <w:right w:val="single" w:sz="4" w:space="0" w:color="auto"/>
            </w:tcBorders>
            <w:vAlign w:val="center"/>
            <w:hideMark/>
          </w:tcPr>
          <w:p w14:paraId="06E8DAF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2E2427E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3C1B359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single" w:sz="4" w:space="0" w:color="auto"/>
              <w:bottom w:val="single" w:sz="4" w:space="0" w:color="auto"/>
              <w:right w:val="single" w:sz="4" w:space="0" w:color="auto"/>
            </w:tcBorders>
            <w:shd w:val="clear" w:color="auto" w:fill="auto"/>
            <w:vAlign w:val="center"/>
            <w:hideMark/>
          </w:tcPr>
          <w:p w14:paraId="7AE39A9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08ADE68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127081F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01367C75"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22514FED"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2473EC26"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0E3743DD"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79332D24"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744AA8DF" w14:textId="77777777" w:rsidTr="00A27D3D">
        <w:trPr>
          <w:trHeight w:val="288"/>
        </w:trPr>
        <w:tc>
          <w:tcPr>
            <w:tcW w:w="511" w:type="pct"/>
            <w:vMerge/>
            <w:tcBorders>
              <w:top w:val="single" w:sz="4" w:space="0" w:color="auto"/>
              <w:left w:val="single" w:sz="4" w:space="0" w:color="auto"/>
              <w:bottom w:val="single" w:sz="4" w:space="0" w:color="auto"/>
              <w:right w:val="single" w:sz="4" w:space="0" w:color="auto"/>
            </w:tcBorders>
            <w:vAlign w:val="center"/>
            <w:hideMark/>
          </w:tcPr>
          <w:p w14:paraId="2FABB7B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69B3031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89E0D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single" w:sz="4" w:space="0" w:color="auto"/>
              <w:bottom w:val="single" w:sz="4" w:space="0" w:color="auto"/>
              <w:right w:val="single" w:sz="4" w:space="0" w:color="auto"/>
            </w:tcBorders>
            <w:shd w:val="clear" w:color="auto" w:fill="auto"/>
            <w:vAlign w:val="center"/>
            <w:hideMark/>
          </w:tcPr>
          <w:p w14:paraId="2B82A7D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4E6E9F6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04E51AC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64409277"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1C3FC117"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54DF4B5F"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155B684F"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6EBD6EA5"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0D92FC71" w14:textId="77777777" w:rsidTr="00A27D3D">
        <w:trPr>
          <w:trHeight w:val="288"/>
        </w:trPr>
        <w:tc>
          <w:tcPr>
            <w:tcW w:w="511" w:type="pct"/>
            <w:vMerge/>
            <w:tcBorders>
              <w:top w:val="single" w:sz="4" w:space="0" w:color="auto"/>
              <w:left w:val="single" w:sz="4" w:space="0" w:color="auto"/>
              <w:bottom w:val="single" w:sz="4" w:space="0" w:color="auto"/>
              <w:right w:val="single" w:sz="4" w:space="0" w:color="auto"/>
            </w:tcBorders>
            <w:vAlign w:val="center"/>
            <w:hideMark/>
          </w:tcPr>
          <w:p w14:paraId="6F3D79C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2476CB5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7C63E46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single" w:sz="4" w:space="0" w:color="auto"/>
              <w:bottom w:val="single" w:sz="4" w:space="0" w:color="auto"/>
              <w:right w:val="single" w:sz="4" w:space="0" w:color="auto"/>
            </w:tcBorders>
            <w:shd w:val="clear" w:color="auto" w:fill="auto"/>
            <w:vAlign w:val="center"/>
            <w:hideMark/>
          </w:tcPr>
          <w:p w14:paraId="1F3D4F4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0E17425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2D57EA0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20B8F445"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727FAE9D"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275ABC0A"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5EECA0F9"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36E86C64"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363A5CD1" w14:textId="77777777" w:rsidTr="00A27D3D">
        <w:trPr>
          <w:trHeight w:val="288"/>
        </w:trPr>
        <w:tc>
          <w:tcPr>
            <w:tcW w:w="511" w:type="pct"/>
            <w:vMerge/>
            <w:tcBorders>
              <w:top w:val="single" w:sz="4" w:space="0" w:color="auto"/>
              <w:left w:val="single" w:sz="4" w:space="0" w:color="auto"/>
              <w:bottom w:val="single" w:sz="4" w:space="0" w:color="auto"/>
              <w:right w:val="single" w:sz="4" w:space="0" w:color="auto"/>
            </w:tcBorders>
            <w:vAlign w:val="center"/>
            <w:hideMark/>
          </w:tcPr>
          <w:p w14:paraId="5AEB32C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0C089B5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413C53A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single" w:sz="4" w:space="0" w:color="auto"/>
              <w:bottom w:val="single" w:sz="4" w:space="0" w:color="auto"/>
              <w:right w:val="single" w:sz="4" w:space="0" w:color="auto"/>
            </w:tcBorders>
            <w:shd w:val="clear" w:color="auto" w:fill="auto"/>
            <w:vAlign w:val="center"/>
            <w:hideMark/>
          </w:tcPr>
          <w:p w14:paraId="426177C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303D8FF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44C811A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4A5A0C3C"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7B942818"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7DD319CD"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2691BBB2"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3FDA56A2"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1552D0EF" w14:textId="77777777" w:rsidTr="00A27D3D">
        <w:trPr>
          <w:trHeight w:val="288"/>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7A13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57C03B9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04BA87F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02FFCBF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2A41123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14:paraId="1D6453A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14:paraId="2CEAC4D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458EB11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0E2CADA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630EA18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14:paraId="4357AB4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1D11229D" w14:textId="77777777" w:rsidTr="00A27D3D">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25262A4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20" w:type="pct"/>
            <w:tcBorders>
              <w:top w:val="nil"/>
              <w:left w:val="nil"/>
              <w:bottom w:val="single" w:sz="4" w:space="0" w:color="auto"/>
              <w:right w:val="single" w:sz="4" w:space="0" w:color="auto"/>
            </w:tcBorders>
            <w:shd w:val="clear" w:color="auto" w:fill="auto"/>
            <w:noWrap/>
            <w:vAlign w:val="bottom"/>
            <w:hideMark/>
          </w:tcPr>
          <w:p w14:paraId="442FD9C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14:paraId="7AC1884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6D96948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44CC5BC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14:paraId="6EE8BFD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14:paraId="7213CAC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7C573F4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3A23AB4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056DF7C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14:paraId="66C7E10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775A2B29" w14:textId="77777777" w:rsidTr="00A27D3D">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35699CA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20" w:type="pct"/>
            <w:tcBorders>
              <w:top w:val="nil"/>
              <w:left w:val="nil"/>
              <w:bottom w:val="single" w:sz="4" w:space="0" w:color="auto"/>
              <w:right w:val="single" w:sz="4" w:space="0" w:color="auto"/>
            </w:tcBorders>
            <w:shd w:val="clear" w:color="auto" w:fill="auto"/>
            <w:noWrap/>
            <w:vAlign w:val="bottom"/>
            <w:hideMark/>
          </w:tcPr>
          <w:p w14:paraId="2FAC892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14:paraId="0916F4D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50BAA04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22A2F5D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14:paraId="60BF231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14:paraId="1FB1C9E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029A69C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78D88AC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2650B07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14:paraId="008E8A3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478B9980" w14:textId="77777777" w:rsidTr="00A27D3D">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5936BE6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w:t>
            </w:r>
          </w:p>
        </w:tc>
        <w:tc>
          <w:tcPr>
            <w:tcW w:w="520" w:type="pct"/>
            <w:tcBorders>
              <w:top w:val="nil"/>
              <w:left w:val="nil"/>
              <w:bottom w:val="single" w:sz="4" w:space="0" w:color="auto"/>
              <w:right w:val="single" w:sz="4" w:space="0" w:color="auto"/>
            </w:tcBorders>
            <w:shd w:val="clear" w:color="auto" w:fill="auto"/>
            <w:noWrap/>
            <w:vAlign w:val="bottom"/>
            <w:hideMark/>
          </w:tcPr>
          <w:p w14:paraId="24335A3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14:paraId="611815C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7407E5B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6E05157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14:paraId="5416659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14:paraId="7A44B54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38EAAFE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1E6AB50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7EB01A1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14:paraId="44E6064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0D76C5B1" w14:textId="77777777" w:rsidTr="00A27D3D">
        <w:trPr>
          <w:trHeight w:val="645"/>
        </w:trPr>
        <w:tc>
          <w:tcPr>
            <w:tcW w:w="5000" w:type="pct"/>
            <w:gridSpan w:val="11"/>
            <w:tcBorders>
              <w:top w:val="nil"/>
              <w:left w:val="nil"/>
              <w:bottom w:val="nil"/>
              <w:right w:val="nil"/>
            </w:tcBorders>
            <w:shd w:val="clear" w:color="auto" w:fill="auto"/>
            <w:vAlign w:val="center"/>
            <w:hideMark/>
          </w:tcPr>
          <w:p w14:paraId="518C96D2" w14:textId="77777777" w:rsidR="00972EF6" w:rsidRPr="008D30D7" w:rsidRDefault="00972EF6" w:rsidP="00972EF6">
            <w:pPr>
              <w:spacing w:after="0" w:line="240" w:lineRule="auto"/>
              <w:rPr>
                <w:rFonts w:ascii="Times New Roman" w:eastAsia="Times New Roman" w:hAnsi="Times New Roman" w:cs="Times New Roman"/>
                <w:b/>
                <w:bCs/>
                <w:color w:val="000000" w:themeColor="text1"/>
                <w:lang w:eastAsia="ru-RU"/>
              </w:rPr>
            </w:pPr>
          </w:p>
          <w:p w14:paraId="1982CF88" w14:textId="77777777" w:rsidR="00972EF6" w:rsidRPr="008D30D7" w:rsidRDefault="00972EF6" w:rsidP="00972EF6">
            <w:pPr>
              <w:spacing w:after="0" w:line="240" w:lineRule="auto"/>
              <w:rPr>
                <w:rFonts w:ascii="Times New Roman" w:eastAsia="Times New Roman" w:hAnsi="Times New Roman" w:cs="Times New Roman"/>
                <w:b/>
                <w:bCs/>
                <w:color w:val="000000" w:themeColor="text1"/>
                <w:lang w:eastAsia="ru-RU"/>
              </w:rPr>
            </w:pPr>
          </w:p>
          <w:p w14:paraId="4A6054B2" w14:textId="77777777" w:rsidR="00972EF6" w:rsidRPr="008D30D7" w:rsidRDefault="00972EF6" w:rsidP="00972EF6">
            <w:pPr>
              <w:spacing w:after="0" w:line="240" w:lineRule="auto"/>
              <w:rPr>
                <w:rFonts w:ascii="Times New Roman" w:eastAsia="Times New Roman" w:hAnsi="Times New Roman" w:cs="Times New Roman"/>
                <w:b/>
                <w:bCs/>
                <w:color w:val="000000" w:themeColor="text1"/>
                <w:lang w:eastAsia="ru-RU"/>
              </w:rPr>
            </w:pPr>
          </w:p>
          <w:p w14:paraId="6C9E04A8" w14:textId="77777777" w:rsidR="00972EF6" w:rsidRPr="008D30D7" w:rsidRDefault="00972EF6" w:rsidP="00972EF6">
            <w:pPr>
              <w:spacing w:after="0" w:line="240" w:lineRule="auto"/>
              <w:rPr>
                <w:rFonts w:ascii="Times New Roman" w:eastAsia="Times New Roman" w:hAnsi="Times New Roman" w:cs="Times New Roman"/>
                <w:b/>
                <w:bCs/>
                <w:color w:val="000000" w:themeColor="text1"/>
                <w:lang w:eastAsia="ru-RU"/>
              </w:rPr>
            </w:pPr>
          </w:p>
          <w:p w14:paraId="052592A0" w14:textId="77777777" w:rsidR="00972EF6" w:rsidRPr="008D30D7" w:rsidRDefault="00972EF6" w:rsidP="00972EF6">
            <w:pPr>
              <w:spacing w:after="0" w:line="240" w:lineRule="auto"/>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4. Общие сведения о муниципальном социальном заказе на 20__ - 20__ годы (на срок оказания муниципальных услуг за пределами планового периода)</w:t>
            </w:r>
          </w:p>
        </w:tc>
      </w:tr>
      <w:tr w:rsidR="008D30D7" w:rsidRPr="008D30D7" w14:paraId="6FD73378" w14:textId="77777777" w:rsidTr="00A27D3D">
        <w:trPr>
          <w:trHeight w:val="1500"/>
        </w:trPr>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8AC84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 муниципальной услуги (укрупненной муниципальной услуги)</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332A3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Год определения исполнителей муниципальных услуг (укрупненной муниципальной услуги)</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E807B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Место оказания муниципальной услуги (укрупненной муниципальной услуги)</w:t>
            </w:r>
          </w:p>
        </w:tc>
        <w:tc>
          <w:tcPr>
            <w:tcW w:w="1179" w:type="pct"/>
            <w:gridSpan w:val="3"/>
            <w:tcBorders>
              <w:top w:val="single" w:sz="4" w:space="0" w:color="auto"/>
              <w:left w:val="nil"/>
              <w:bottom w:val="single" w:sz="4" w:space="0" w:color="auto"/>
              <w:right w:val="single" w:sz="4" w:space="0" w:color="auto"/>
            </w:tcBorders>
            <w:shd w:val="clear" w:color="auto" w:fill="auto"/>
            <w:vAlign w:val="center"/>
            <w:hideMark/>
          </w:tcPr>
          <w:p w14:paraId="707D52C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14:paraId="12DE28F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8D30D7" w:rsidRPr="008D30D7" w14:paraId="25FE6231" w14:textId="77777777" w:rsidTr="00A27D3D">
        <w:trPr>
          <w:trHeight w:val="570"/>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2DDE805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4BEDC23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7B3FF46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5F8FA6A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 показателя</w:t>
            </w:r>
          </w:p>
        </w:tc>
        <w:tc>
          <w:tcPr>
            <w:tcW w:w="714" w:type="pct"/>
            <w:gridSpan w:val="2"/>
            <w:tcBorders>
              <w:top w:val="single" w:sz="4" w:space="0" w:color="auto"/>
              <w:left w:val="nil"/>
              <w:bottom w:val="single" w:sz="4" w:space="0" w:color="auto"/>
              <w:right w:val="single" w:sz="4" w:space="0" w:color="auto"/>
            </w:tcBorders>
            <w:shd w:val="clear" w:color="auto" w:fill="auto"/>
            <w:vAlign w:val="center"/>
            <w:hideMark/>
          </w:tcPr>
          <w:p w14:paraId="24FA088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единица измерения</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14:paraId="2726CA9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всего</w:t>
            </w:r>
          </w:p>
        </w:tc>
        <w:tc>
          <w:tcPr>
            <w:tcW w:w="2059" w:type="pct"/>
            <w:gridSpan w:val="4"/>
            <w:tcBorders>
              <w:top w:val="single" w:sz="4" w:space="0" w:color="auto"/>
              <w:left w:val="nil"/>
              <w:bottom w:val="single" w:sz="4" w:space="0" w:color="auto"/>
              <w:right w:val="single" w:sz="4" w:space="0" w:color="auto"/>
            </w:tcBorders>
            <w:shd w:val="clear" w:color="auto" w:fill="auto"/>
            <w:vAlign w:val="center"/>
            <w:hideMark/>
          </w:tcPr>
          <w:p w14:paraId="1635B8C7" w14:textId="77777777" w:rsidR="00972EF6" w:rsidRPr="008D30D7" w:rsidRDefault="00972EF6" w:rsidP="00972EF6">
            <w:pPr>
              <w:spacing w:after="0" w:line="240" w:lineRule="auto"/>
              <w:jc w:val="cente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из них</w:t>
            </w:r>
          </w:p>
        </w:tc>
      </w:tr>
      <w:tr w:rsidR="008D30D7" w:rsidRPr="008D30D7" w14:paraId="2179FF8B" w14:textId="77777777" w:rsidTr="00A27D3D">
        <w:trPr>
          <w:trHeight w:val="3075"/>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2B09B89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2EFC051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155C746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vMerge/>
            <w:tcBorders>
              <w:top w:val="nil"/>
              <w:left w:val="single" w:sz="4" w:space="0" w:color="auto"/>
              <w:bottom w:val="single" w:sz="4" w:space="0" w:color="auto"/>
              <w:right w:val="single" w:sz="4" w:space="0" w:color="auto"/>
            </w:tcBorders>
            <w:vAlign w:val="center"/>
            <w:hideMark/>
          </w:tcPr>
          <w:p w14:paraId="16EAC24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nil"/>
              <w:bottom w:val="single" w:sz="4" w:space="0" w:color="auto"/>
              <w:right w:val="single" w:sz="4" w:space="0" w:color="auto"/>
            </w:tcBorders>
            <w:shd w:val="clear" w:color="auto" w:fill="auto"/>
            <w:vAlign w:val="center"/>
            <w:hideMark/>
          </w:tcPr>
          <w:p w14:paraId="472CDBD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w:t>
            </w:r>
          </w:p>
        </w:tc>
        <w:tc>
          <w:tcPr>
            <w:tcW w:w="249" w:type="pct"/>
            <w:tcBorders>
              <w:top w:val="nil"/>
              <w:left w:val="nil"/>
              <w:bottom w:val="single" w:sz="4" w:space="0" w:color="auto"/>
              <w:right w:val="single" w:sz="4" w:space="0" w:color="auto"/>
            </w:tcBorders>
            <w:shd w:val="clear" w:color="auto" w:fill="auto"/>
            <w:vAlign w:val="center"/>
            <w:hideMark/>
          </w:tcPr>
          <w:p w14:paraId="1EFB899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код по ОКЕИ</w:t>
            </w:r>
          </w:p>
        </w:tc>
        <w:tc>
          <w:tcPr>
            <w:tcW w:w="221" w:type="pct"/>
            <w:vMerge/>
            <w:tcBorders>
              <w:top w:val="nil"/>
              <w:left w:val="single" w:sz="4" w:space="0" w:color="auto"/>
              <w:bottom w:val="single" w:sz="4" w:space="0" w:color="auto"/>
              <w:right w:val="single" w:sz="4" w:space="0" w:color="auto"/>
            </w:tcBorders>
            <w:vAlign w:val="center"/>
            <w:hideMark/>
          </w:tcPr>
          <w:p w14:paraId="32DA840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63" w:type="pct"/>
            <w:tcBorders>
              <w:top w:val="nil"/>
              <w:left w:val="nil"/>
              <w:bottom w:val="single" w:sz="4" w:space="0" w:color="auto"/>
              <w:right w:val="single" w:sz="4" w:space="0" w:color="auto"/>
            </w:tcBorders>
            <w:shd w:val="clear" w:color="auto" w:fill="auto"/>
            <w:vAlign w:val="center"/>
            <w:hideMark/>
          </w:tcPr>
          <w:p w14:paraId="0407EB6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оказываемого муниципальными казенными учреждениями на основании муниципального задания</w:t>
            </w:r>
          </w:p>
        </w:tc>
        <w:tc>
          <w:tcPr>
            <w:tcW w:w="563" w:type="pct"/>
            <w:tcBorders>
              <w:top w:val="nil"/>
              <w:left w:val="nil"/>
              <w:bottom w:val="single" w:sz="4" w:space="0" w:color="auto"/>
              <w:right w:val="single" w:sz="4" w:space="0" w:color="auto"/>
            </w:tcBorders>
            <w:shd w:val="clear" w:color="auto" w:fill="auto"/>
            <w:vAlign w:val="center"/>
            <w:hideMark/>
          </w:tcPr>
          <w:p w14:paraId="3EDE35E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оказываемого муниципальными бюджетными и автономными учреждениями на основании муниципального задания</w:t>
            </w:r>
          </w:p>
        </w:tc>
        <w:tc>
          <w:tcPr>
            <w:tcW w:w="439" w:type="pct"/>
            <w:tcBorders>
              <w:top w:val="nil"/>
              <w:left w:val="nil"/>
              <w:bottom w:val="single" w:sz="4" w:space="0" w:color="auto"/>
              <w:right w:val="single" w:sz="4" w:space="0" w:color="auto"/>
            </w:tcBorders>
            <w:shd w:val="clear" w:color="auto" w:fill="auto"/>
            <w:vAlign w:val="center"/>
            <w:hideMark/>
          </w:tcPr>
          <w:p w14:paraId="6DC742F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14:paraId="10622D8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 соответствии с социальными сертификатами</w:t>
            </w:r>
          </w:p>
        </w:tc>
      </w:tr>
      <w:tr w:rsidR="008D30D7" w:rsidRPr="008D30D7" w14:paraId="43CB949D" w14:textId="77777777" w:rsidTr="00A27D3D">
        <w:trPr>
          <w:trHeight w:val="288"/>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604D4D5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w:t>
            </w:r>
          </w:p>
        </w:tc>
        <w:tc>
          <w:tcPr>
            <w:tcW w:w="520" w:type="pct"/>
            <w:tcBorders>
              <w:top w:val="nil"/>
              <w:left w:val="nil"/>
              <w:bottom w:val="single" w:sz="4" w:space="0" w:color="auto"/>
              <w:right w:val="single" w:sz="4" w:space="0" w:color="auto"/>
            </w:tcBorders>
            <w:shd w:val="clear" w:color="auto" w:fill="auto"/>
            <w:vAlign w:val="center"/>
            <w:hideMark/>
          </w:tcPr>
          <w:p w14:paraId="109DC8C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2</w:t>
            </w:r>
          </w:p>
        </w:tc>
        <w:tc>
          <w:tcPr>
            <w:tcW w:w="511" w:type="pct"/>
            <w:tcBorders>
              <w:top w:val="nil"/>
              <w:left w:val="nil"/>
              <w:bottom w:val="single" w:sz="4" w:space="0" w:color="auto"/>
              <w:right w:val="single" w:sz="4" w:space="0" w:color="auto"/>
            </w:tcBorders>
            <w:shd w:val="clear" w:color="auto" w:fill="auto"/>
            <w:vAlign w:val="center"/>
            <w:hideMark/>
          </w:tcPr>
          <w:p w14:paraId="102BFB3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3</w:t>
            </w:r>
          </w:p>
        </w:tc>
        <w:tc>
          <w:tcPr>
            <w:tcW w:w="465" w:type="pct"/>
            <w:tcBorders>
              <w:top w:val="nil"/>
              <w:left w:val="nil"/>
              <w:bottom w:val="single" w:sz="4" w:space="0" w:color="auto"/>
              <w:right w:val="single" w:sz="4" w:space="0" w:color="auto"/>
            </w:tcBorders>
            <w:shd w:val="clear" w:color="auto" w:fill="auto"/>
            <w:vAlign w:val="center"/>
            <w:hideMark/>
          </w:tcPr>
          <w:p w14:paraId="0250678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4</w:t>
            </w:r>
          </w:p>
        </w:tc>
        <w:tc>
          <w:tcPr>
            <w:tcW w:w="465" w:type="pct"/>
            <w:tcBorders>
              <w:top w:val="nil"/>
              <w:left w:val="nil"/>
              <w:bottom w:val="single" w:sz="4" w:space="0" w:color="auto"/>
              <w:right w:val="single" w:sz="4" w:space="0" w:color="auto"/>
            </w:tcBorders>
            <w:shd w:val="clear" w:color="auto" w:fill="auto"/>
            <w:vAlign w:val="center"/>
            <w:hideMark/>
          </w:tcPr>
          <w:p w14:paraId="61A0B95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5</w:t>
            </w:r>
          </w:p>
        </w:tc>
        <w:tc>
          <w:tcPr>
            <w:tcW w:w="249" w:type="pct"/>
            <w:tcBorders>
              <w:top w:val="nil"/>
              <w:left w:val="nil"/>
              <w:bottom w:val="single" w:sz="4" w:space="0" w:color="auto"/>
              <w:right w:val="single" w:sz="4" w:space="0" w:color="auto"/>
            </w:tcBorders>
            <w:shd w:val="clear" w:color="auto" w:fill="auto"/>
            <w:vAlign w:val="center"/>
            <w:hideMark/>
          </w:tcPr>
          <w:p w14:paraId="6DF38F9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6</w:t>
            </w:r>
          </w:p>
        </w:tc>
        <w:tc>
          <w:tcPr>
            <w:tcW w:w="221" w:type="pct"/>
            <w:tcBorders>
              <w:top w:val="nil"/>
              <w:left w:val="nil"/>
              <w:bottom w:val="single" w:sz="4" w:space="0" w:color="auto"/>
              <w:right w:val="single" w:sz="4" w:space="0" w:color="auto"/>
            </w:tcBorders>
            <w:shd w:val="clear" w:color="auto" w:fill="auto"/>
            <w:vAlign w:val="center"/>
            <w:hideMark/>
          </w:tcPr>
          <w:p w14:paraId="33D8287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7</w:t>
            </w:r>
          </w:p>
        </w:tc>
        <w:tc>
          <w:tcPr>
            <w:tcW w:w="563" w:type="pct"/>
            <w:tcBorders>
              <w:top w:val="nil"/>
              <w:left w:val="nil"/>
              <w:bottom w:val="single" w:sz="4" w:space="0" w:color="auto"/>
              <w:right w:val="single" w:sz="4" w:space="0" w:color="auto"/>
            </w:tcBorders>
            <w:shd w:val="clear" w:color="auto" w:fill="auto"/>
            <w:vAlign w:val="center"/>
            <w:hideMark/>
          </w:tcPr>
          <w:p w14:paraId="06950EE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8</w:t>
            </w:r>
          </w:p>
        </w:tc>
        <w:tc>
          <w:tcPr>
            <w:tcW w:w="563" w:type="pct"/>
            <w:tcBorders>
              <w:top w:val="nil"/>
              <w:left w:val="nil"/>
              <w:bottom w:val="single" w:sz="4" w:space="0" w:color="auto"/>
              <w:right w:val="single" w:sz="4" w:space="0" w:color="auto"/>
            </w:tcBorders>
            <w:shd w:val="clear" w:color="auto" w:fill="auto"/>
            <w:vAlign w:val="center"/>
            <w:hideMark/>
          </w:tcPr>
          <w:p w14:paraId="1F69C48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9</w:t>
            </w:r>
          </w:p>
        </w:tc>
        <w:tc>
          <w:tcPr>
            <w:tcW w:w="439" w:type="pct"/>
            <w:tcBorders>
              <w:top w:val="nil"/>
              <w:left w:val="nil"/>
              <w:bottom w:val="single" w:sz="4" w:space="0" w:color="auto"/>
              <w:right w:val="single" w:sz="4" w:space="0" w:color="auto"/>
            </w:tcBorders>
            <w:shd w:val="clear" w:color="auto" w:fill="auto"/>
            <w:vAlign w:val="center"/>
            <w:hideMark/>
          </w:tcPr>
          <w:p w14:paraId="37A55E9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10</w:t>
            </w:r>
          </w:p>
        </w:tc>
        <w:tc>
          <w:tcPr>
            <w:tcW w:w="495" w:type="pct"/>
            <w:tcBorders>
              <w:top w:val="nil"/>
              <w:left w:val="nil"/>
              <w:bottom w:val="single" w:sz="4" w:space="0" w:color="auto"/>
              <w:right w:val="single" w:sz="4" w:space="0" w:color="auto"/>
            </w:tcBorders>
            <w:shd w:val="clear" w:color="auto" w:fill="auto"/>
            <w:vAlign w:val="center"/>
            <w:hideMark/>
          </w:tcPr>
          <w:p w14:paraId="5E2B724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11</w:t>
            </w:r>
          </w:p>
        </w:tc>
      </w:tr>
      <w:tr w:rsidR="008D30D7" w:rsidRPr="008D30D7" w14:paraId="1469C6BE" w14:textId="77777777" w:rsidTr="00A27D3D">
        <w:trPr>
          <w:trHeight w:val="408"/>
        </w:trPr>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741112D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20" w:type="pct"/>
            <w:vMerge w:val="restart"/>
            <w:tcBorders>
              <w:top w:val="nil"/>
              <w:left w:val="single" w:sz="4" w:space="0" w:color="auto"/>
              <w:bottom w:val="single" w:sz="4" w:space="0" w:color="000000"/>
              <w:right w:val="single" w:sz="4" w:space="0" w:color="auto"/>
            </w:tcBorders>
            <w:shd w:val="clear" w:color="auto" w:fill="auto"/>
            <w:vAlign w:val="bottom"/>
            <w:hideMark/>
          </w:tcPr>
          <w:p w14:paraId="4E0BB63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325A312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491D52F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0505338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3396EC2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3FED9444"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185DCC39"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6170602D"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2F268467"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73B22607"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5F65109A" w14:textId="77777777" w:rsidTr="00A27D3D">
        <w:trPr>
          <w:trHeight w:val="288"/>
        </w:trPr>
        <w:tc>
          <w:tcPr>
            <w:tcW w:w="511" w:type="pct"/>
            <w:vMerge/>
            <w:tcBorders>
              <w:top w:val="nil"/>
              <w:left w:val="single" w:sz="4" w:space="0" w:color="auto"/>
              <w:bottom w:val="single" w:sz="4" w:space="0" w:color="000000"/>
              <w:right w:val="single" w:sz="4" w:space="0" w:color="auto"/>
            </w:tcBorders>
            <w:vAlign w:val="center"/>
            <w:hideMark/>
          </w:tcPr>
          <w:p w14:paraId="38FA259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nil"/>
              <w:left w:val="single" w:sz="4" w:space="0" w:color="auto"/>
              <w:bottom w:val="single" w:sz="4" w:space="0" w:color="000000"/>
              <w:right w:val="single" w:sz="4" w:space="0" w:color="auto"/>
            </w:tcBorders>
            <w:vAlign w:val="center"/>
            <w:hideMark/>
          </w:tcPr>
          <w:p w14:paraId="6F80DF0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nil"/>
              <w:left w:val="single" w:sz="4" w:space="0" w:color="auto"/>
              <w:bottom w:val="single" w:sz="4" w:space="0" w:color="000000"/>
              <w:right w:val="single" w:sz="4" w:space="0" w:color="auto"/>
            </w:tcBorders>
            <w:vAlign w:val="center"/>
            <w:hideMark/>
          </w:tcPr>
          <w:p w14:paraId="3DF9133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nil"/>
              <w:bottom w:val="single" w:sz="4" w:space="0" w:color="auto"/>
              <w:right w:val="single" w:sz="4" w:space="0" w:color="auto"/>
            </w:tcBorders>
            <w:shd w:val="clear" w:color="auto" w:fill="auto"/>
            <w:vAlign w:val="center"/>
            <w:hideMark/>
          </w:tcPr>
          <w:p w14:paraId="17621E3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2A2CD3A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14C1958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619305CE"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6052A9E4"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5E4C8BE8"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39A03BB1"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531ECB2B"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1A4466DE" w14:textId="77777777" w:rsidTr="00A27D3D">
        <w:trPr>
          <w:trHeight w:val="288"/>
        </w:trPr>
        <w:tc>
          <w:tcPr>
            <w:tcW w:w="511" w:type="pct"/>
            <w:vMerge/>
            <w:tcBorders>
              <w:top w:val="nil"/>
              <w:left w:val="single" w:sz="4" w:space="0" w:color="auto"/>
              <w:bottom w:val="single" w:sz="4" w:space="0" w:color="000000"/>
              <w:right w:val="single" w:sz="4" w:space="0" w:color="auto"/>
            </w:tcBorders>
            <w:vAlign w:val="center"/>
            <w:hideMark/>
          </w:tcPr>
          <w:p w14:paraId="433AD7E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nil"/>
              <w:left w:val="single" w:sz="4" w:space="0" w:color="auto"/>
              <w:bottom w:val="single" w:sz="4" w:space="0" w:color="000000"/>
              <w:right w:val="single" w:sz="4" w:space="0" w:color="auto"/>
            </w:tcBorders>
            <w:vAlign w:val="center"/>
            <w:hideMark/>
          </w:tcPr>
          <w:p w14:paraId="437ACC8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nil"/>
              <w:left w:val="single" w:sz="4" w:space="0" w:color="auto"/>
              <w:bottom w:val="single" w:sz="4" w:space="0" w:color="000000"/>
              <w:right w:val="single" w:sz="4" w:space="0" w:color="auto"/>
            </w:tcBorders>
            <w:vAlign w:val="center"/>
            <w:hideMark/>
          </w:tcPr>
          <w:p w14:paraId="5906508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nil"/>
              <w:bottom w:val="single" w:sz="4" w:space="0" w:color="auto"/>
              <w:right w:val="single" w:sz="4" w:space="0" w:color="auto"/>
            </w:tcBorders>
            <w:shd w:val="clear" w:color="auto" w:fill="auto"/>
            <w:vAlign w:val="center"/>
            <w:hideMark/>
          </w:tcPr>
          <w:p w14:paraId="624C4F4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248ABA9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79247A6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0779D6C9"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68318434"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4EA9BF04"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6111ED85"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07D1E4D5"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1BAB8277" w14:textId="77777777" w:rsidTr="00A27D3D">
        <w:trPr>
          <w:trHeight w:val="288"/>
        </w:trPr>
        <w:tc>
          <w:tcPr>
            <w:tcW w:w="511" w:type="pct"/>
            <w:vMerge/>
            <w:tcBorders>
              <w:top w:val="nil"/>
              <w:left w:val="single" w:sz="4" w:space="0" w:color="auto"/>
              <w:bottom w:val="single" w:sz="4" w:space="0" w:color="000000"/>
              <w:right w:val="single" w:sz="4" w:space="0" w:color="auto"/>
            </w:tcBorders>
            <w:vAlign w:val="center"/>
            <w:hideMark/>
          </w:tcPr>
          <w:p w14:paraId="4D2B21E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nil"/>
              <w:left w:val="single" w:sz="4" w:space="0" w:color="auto"/>
              <w:bottom w:val="single" w:sz="4" w:space="0" w:color="000000"/>
              <w:right w:val="single" w:sz="4" w:space="0" w:color="auto"/>
            </w:tcBorders>
            <w:vAlign w:val="center"/>
            <w:hideMark/>
          </w:tcPr>
          <w:p w14:paraId="0AC13B5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320D717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48C5957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5F034CB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1CA316E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37B31AAD"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6D132880"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1305A58C"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5AACA6D4"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2C88EAFC"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6D9D5121" w14:textId="77777777" w:rsidTr="00A27D3D">
        <w:trPr>
          <w:trHeight w:val="288"/>
        </w:trPr>
        <w:tc>
          <w:tcPr>
            <w:tcW w:w="511" w:type="pct"/>
            <w:vMerge/>
            <w:tcBorders>
              <w:top w:val="nil"/>
              <w:left w:val="single" w:sz="4" w:space="0" w:color="auto"/>
              <w:bottom w:val="single" w:sz="4" w:space="0" w:color="000000"/>
              <w:right w:val="single" w:sz="4" w:space="0" w:color="auto"/>
            </w:tcBorders>
            <w:vAlign w:val="center"/>
            <w:hideMark/>
          </w:tcPr>
          <w:p w14:paraId="1DB8DC8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nil"/>
              <w:left w:val="single" w:sz="4" w:space="0" w:color="auto"/>
              <w:bottom w:val="single" w:sz="4" w:space="0" w:color="000000"/>
              <w:right w:val="single" w:sz="4" w:space="0" w:color="auto"/>
            </w:tcBorders>
            <w:vAlign w:val="center"/>
            <w:hideMark/>
          </w:tcPr>
          <w:p w14:paraId="57F21EC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nil"/>
              <w:left w:val="single" w:sz="4" w:space="0" w:color="auto"/>
              <w:bottom w:val="single" w:sz="4" w:space="0" w:color="000000"/>
              <w:right w:val="single" w:sz="4" w:space="0" w:color="auto"/>
            </w:tcBorders>
            <w:vAlign w:val="center"/>
            <w:hideMark/>
          </w:tcPr>
          <w:p w14:paraId="7E94C243"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nil"/>
              <w:bottom w:val="single" w:sz="4" w:space="0" w:color="auto"/>
              <w:right w:val="single" w:sz="4" w:space="0" w:color="auto"/>
            </w:tcBorders>
            <w:shd w:val="clear" w:color="auto" w:fill="auto"/>
            <w:vAlign w:val="center"/>
            <w:hideMark/>
          </w:tcPr>
          <w:p w14:paraId="2BED871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526455D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6E3E2D2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62577B19"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511A5C00"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7B4857BE"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215B1BDF"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3F48F9A0"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4774D71A" w14:textId="77777777" w:rsidTr="00A27D3D">
        <w:trPr>
          <w:trHeight w:val="288"/>
        </w:trPr>
        <w:tc>
          <w:tcPr>
            <w:tcW w:w="511" w:type="pct"/>
            <w:vMerge/>
            <w:tcBorders>
              <w:top w:val="nil"/>
              <w:left w:val="single" w:sz="4" w:space="0" w:color="auto"/>
              <w:bottom w:val="single" w:sz="4" w:space="0" w:color="000000"/>
              <w:right w:val="single" w:sz="4" w:space="0" w:color="auto"/>
            </w:tcBorders>
            <w:vAlign w:val="center"/>
            <w:hideMark/>
          </w:tcPr>
          <w:p w14:paraId="473E4F4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20" w:type="pct"/>
            <w:vMerge/>
            <w:tcBorders>
              <w:top w:val="nil"/>
              <w:left w:val="single" w:sz="4" w:space="0" w:color="auto"/>
              <w:bottom w:val="single" w:sz="4" w:space="0" w:color="000000"/>
              <w:right w:val="single" w:sz="4" w:space="0" w:color="auto"/>
            </w:tcBorders>
            <w:vAlign w:val="center"/>
            <w:hideMark/>
          </w:tcPr>
          <w:p w14:paraId="3C7547F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511" w:type="pct"/>
            <w:vMerge/>
            <w:tcBorders>
              <w:top w:val="nil"/>
              <w:left w:val="single" w:sz="4" w:space="0" w:color="auto"/>
              <w:bottom w:val="single" w:sz="4" w:space="0" w:color="000000"/>
              <w:right w:val="single" w:sz="4" w:space="0" w:color="auto"/>
            </w:tcBorders>
            <w:vAlign w:val="center"/>
            <w:hideMark/>
          </w:tcPr>
          <w:p w14:paraId="7A56A66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465" w:type="pct"/>
            <w:tcBorders>
              <w:top w:val="nil"/>
              <w:left w:val="nil"/>
              <w:bottom w:val="single" w:sz="4" w:space="0" w:color="auto"/>
              <w:right w:val="single" w:sz="4" w:space="0" w:color="auto"/>
            </w:tcBorders>
            <w:shd w:val="clear" w:color="auto" w:fill="auto"/>
            <w:vAlign w:val="center"/>
            <w:hideMark/>
          </w:tcPr>
          <w:p w14:paraId="693A5E7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7F46B2C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vAlign w:val="center"/>
            <w:hideMark/>
          </w:tcPr>
          <w:p w14:paraId="5644607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vAlign w:val="center"/>
            <w:hideMark/>
          </w:tcPr>
          <w:p w14:paraId="1834B016"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3853F816"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14:paraId="08613166"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14:paraId="13B0BB86"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vAlign w:val="center"/>
            <w:hideMark/>
          </w:tcPr>
          <w:p w14:paraId="7E16B042" w14:textId="77777777" w:rsidR="00972EF6" w:rsidRPr="008D30D7" w:rsidRDefault="00972EF6" w:rsidP="00972EF6">
            <w:pPr>
              <w:spacing w:after="0" w:line="240" w:lineRule="auto"/>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01AA1F0D" w14:textId="77777777" w:rsidTr="00A27D3D">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686CD57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20" w:type="pct"/>
            <w:tcBorders>
              <w:top w:val="nil"/>
              <w:left w:val="nil"/>
              <w:bottom w:val="single" w:sz="4" w:space="0" w:color="auto"/>
              <w:right w:val="single" w:sz="4" w:space="0" w:color="auto"/>
            </w:tcBorders>
            <w:shd w:val="clear" w:color="auto" w:fill="auto"/>
            <w:noWrap/>
            <w:vAlign w:val="bottom"/>
            <w:hideMark/>
          </w:tcPr>
          <w:p w14:paraId="3246FC7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14:paraId="68505C3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6DED7A0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4A700BA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14:paraId="477CECA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14:paraId="1E8F7F5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0215CB36"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1921817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3570FB4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14:paraId="4A64374B"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25B2B9F7" w14:textId="77777777" w:rsidTr="00A27D3D">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7675F14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w:t>
            </w:r>
          </w:p>
        </w:tc>
        <w:tc>
          <w:tcPr>
            <w:tcW w:w="520" w:type="pct"/>
            <w:tcBorders>
              <w:top w:val="nil"/>
              <w:left w:val="nil"/>
              <w:bottom w:val="single" w:sz="4" w:space="0" w:color="auto"/>
              <w:right w:val="single" w:sz="4" w:space="0" w:color="auto"/>
            </w:tcBorders>
            <w:shd w:val="clear" w:color="auto" w:fill="auto"/>
            <w:noWrap/>
            <w:vAlign w:val="bottom"/>
            <w:hideMark/>
          </w:tcPr>
          <w:p w14:paraId="25B68D3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14:paraId="675504A5"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43A0239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7181C55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14:paraId="1A7CC65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14:paraId="3FD1DDB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71343EE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7C5CFF7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16C0C428"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14:paraId="7C32033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972EF6" w:rsidRPr="008D30D7" w14:paraId="11CD083E" w14:textId="77777777" w:rsidTr="00A27D3D">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5494EFC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20" w:type="pct"/>
            <w:tcBorders>
              <w:top w:val="nil"/>
              <w:left w:val="nil"/>
              <w:bottom w:val="single" w:sz="4" w:space="0" w:color="auto"/>
              <w:right w:val="single" w:sz="4" w:space="0" w:color="auto"/>
            </w:tcBorders>
            <w:shd w:val="clear" w:color="auto" w:fill="auto"/>
            <w:noWrap/>
            <w:vAlign w:val="bottom"/>
            <w:hideMark/>
          </w:tcPr>
          <w:p w14:paraId="70C078B7"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14:paraId="22E3FE3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1F9D4A72"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14:paraId="703DBA8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14:paraId="0B2A837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14:paraId="7902811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70200C4D"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14:paraId="1884CD0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39B9498C"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95" w:type="pct"/>
            <w:tcBorders>
              <w:top w:val="nil"/>
              <w:left w:val="nil"/>
              <w:bottom w:val="single" w:sz="4" w:space="0" w:color="auto"/>
              <w:right w:val="single" w:sz="4" w:space="0" w:color="auto"/>
            </w:tcBorders>
            <w:shd w:val="clear" w:color="auto" w:fill="auto"/>
            <w:noWrap/>
            <w:vAlign w:val="bottom"/>
            <w:hideMark/>
          </w:tcPr>
          <w:p w14:paraId="144763D1"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bl>
    <w:p w14:paraId="01C1F8A9" w14:textId="77777777" w:rsidR="00972EF6" w:rsidRPr="008D30D7" w:rsidRDefault="00972EF6" w:rsidP="00972EF6">
      <w:pPr>
        <w:rPr>
          <w:rFonts w:ascii="Times New Roman" w:hAnsi="Times New Roman" w:cs="Times New Roman"/>
          <w:color w:val="000000" w:themeColor="text1"/>
        </w:rPr>
      </w:pPr>
    </w:p>
    <w:p w14:paraId="096D1F79" w14:textId="77777777" w:rsidR="00972EF6" w:rsidRPr="008D30D7" w:rsidRDefault="00972EF6" w:rsidP="00972EF6">
      <w:pPr>
        <w:rPr>
          <w:rFonts w:ascii="Times New Roman" w:hAnsi="Times New Roman" w:cs="Times New Roman"/>
          <w:color w:val="000000" w:themeColor="text1"/>
        </w:rPr>
      </w:pPr>
    </w:p>
    <w:tbl>
      <w:tblPr>
        <w:tblStyle w:val="13"/>
        <w:tblW w:w="5000" w:type="pct"/>
        <w:tblLook w:val="04A0" w:firstRow="1" w:lastRow="0" w:firstColumn="1" w:lastColumn="0" w:noHBand="0" w:noVBand="1"/>
      </w:tblPr>
      <w:tblGrid>
        <w:gridCol w:w="945"/>
        <w:gridCol w:w="760"/>
        <w:gridCol w:w="977"/>
        <w:gridCol w:w="944"/>
        <w:gridCol w:w="944"/>
        <w:gridCol w:w="983"/>
        <w:gridCol w:w="944"/>
        <w:gridCol w:w="944"/>
        <w:gridCol w:w="944"/>
        <w:gridCol w:w="824"/>
        <w:gridCol w:w="824"/>
        <w:gridCol w:w="489"/>
        <w:gridCol w:w="978"/>
        <w:gridCol w:w="978"/>
        <w:gridCol w:w="784"/>
        <w:gridCol w:w="871"/>
        <w:gridCol w:w="993"/>
      </w:tblGrid>
      <w:tr w:rsidR="008D30D7" w:rsidRPr="008D30D7" w14:paraId="1291A139" w14:textId="77777777" w:rsidTr="00A27D3D">
        <w:trPr>
          <w:trHeight w:val="615"/>
        </w:trPr>
        <w:tc>
          <w:tcPr>
            <w:tcW w:w="312" w:type="pct"/>
          </w:tcPr>
          <w:p w14:paraId="3A5D21A7" w14:textId="77777777" w:rsidR="00972EF6" w:rsidRPr="008D30D7" w:rsidRDefault="00972EF6" w:rsidP="00972EF6">
            <w:pPr>
              <w:rPr>
                <w:rFonts w:ascii="Times New Roman" w:eastAsia="Times New Roman" w:hAnsi="Times New Roman" w:cs="Times New Roman"/>
                <w:b/>
                <w:bCs/>
                <w:color w:val="000000" w:themeColor="text1"/>
                <w:lang w:eastAsia="ru-RU"/>
              </w:rPr>
            </w:pPr>
          </w:p>
          <w:p w14:paraId="21E0D316" w14:textId="77777777" w:rsidR="00972EF6" w:rsidRPr="008D30D7" w:rsidRDefault="00972EF6" w:rsidP="00972EF6">
            <w:pPr>
              <w:rPr>
                <w:rFonts w:ascii="Times New Roman" w:eastAsia="Times New Roman" w:hAnsi="Times New Roman" w:cs="Times New Roman"/>
                <w:b/>
                <w:bCs/>
                <w:color w:val="000000" w:themeColor="text1"/>
                <w:lang w:eastAsia="ru-RU"/>
              </w:rPr>
            </w:pPr>
          </w:p>
        </w:tc>
        <w:tc>
          <w:tcPr>
            <w:tcW w:w="4360" w:type="pct"/>
            <w:gridSpan w:val="15"/>
            <w:hideMark/>
          </w:tcPr>
          <w:p w14:paraId="490EABDD" w14:textId="77777777" w:rsidR="00972EF6" w:rsidRPr="008D30D7" w:rsidRDefault="00972EF6" w:rsidP="00972EF6">
            <w:pPr>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tc>
        <w:tc>
          <w:tcPr>
            <w:tcW w:w="328" w:type="pct"/>
            <w:noWrap/>
            <w:hideMark/>
          </w:tcPr>
          <w:p w14:paraId="52E411F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6FB3B4F4" w14:textId="77777777" w:rsidTr="00A27D3D">
        <w:trPr>
          <w:trHeight w:val="390"/>
        </w:trPr>
        <w:tc>
          <w:tcPr>
            <w:tcW w:w="312" w:type="pct"/>
          </w:tcPr>
          <w:p w14:paraId="77E2CA8A" w14:textId="77777777" w:rsidR="00972EF6" w:rsidRPr="008D30D7" w:rsidRDefault="00972EF6" w:rsidP="00972EF6">
            <w:pPr>
              <w:rPr>
                <w:rFonts w:ascii="Times New Roman" w:eastAsia="Times New Roman" w:hAnsi="Times New Roman" w:cs="Times New Roman"/>
                <w:b/>
                <w:bCs/>
                <w:color w:val="000000" w:themeColor="text1"/>
                <w:lang w:eastAsia="ru-RU"/>
              </w:rPr>
            </w:pPr>
          </w:p>
        </w:tc>
        <w:tc>
          <w:tcPr>
            <w:tcW w:w="4360" w:type="pct"/>
            <w:gridSpan w:val="15"/>
            <w:hideMark/>
          </w:tcPr>
          <w:p w14:paraId="5281113C" w14:textId="77777777" w:rsidR="00972EF6" w:rsidRPr="008D30D7" w:rsidRDefault="00972EF6" w:rsidP="00972EF6">
            <w:pPr>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Наименование укрупненной муниципальной услуги "Реализация дополнительных общеразвивающих программ"</w:t>
            </w:r>
          </w:p>
        </w:tc>
        <w:tc>
          <w:tcPr>
            <w:tcW w:w="328" w:type="pct"/>
            <w:noWrap/>
            <w:hideMark/>
          </w:tcPr>
          <w:p w14:paraId="3C7F037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18072F4D" w14:textId="77777777" w:rsidTr="00A27D3D">
        <w:trPr>
          <w:trHeight w:val="765"/>
        </w:trPr>
        <w:tc>
          <w:tcPr>
            <w:tcW w:w="312" w:type="pct"/>
          </w:tcPr>
          <w:p w14:paraId="5C31E99A" w14:textId="77777777" w:rsidR="00972EF6" w:rsidRPr="008D30D7" w:rsidRDefault="00972EF6" w:rsidP="00972EF6">
            <w:pPr>
              <w:rPr>
                <w:rFonts w:ascii="Times New Roman" w:eastAsia="Times New Roman" w:hAnsi="Times New Roman" w:cs="Times New Roman"/>
                <w:b/>
                <w:bCs/>
                <w:color w:val="000000" w:themeColor="text1"/>
                <w:lang w:eastAsia="ru-RU"/>
              </w:rPr>
            </w:pPr>
          </w:p>
        </w:tc>
        <w:tc>
          <w:tcPr>
            <w:tcW w:w="4360" w:type="pct"/>
            <w:gridSpan w:val="15"/>
            <w:hideMark/>
          </w:tcPr>
          <w:p w14:paraId="01DBA79E" w14:textId="77777777" w:rsidR="00972EF6" w:rsidRPr="008D30D7" w:rsidRDefault="00972EF6" w:rsidP="00972EF6">
            <w:pPr>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1. Сведения об объеме оказания муниципальных услуг (муниципальных услуг, составляющих укрупненную муниципальную услугу), на 20___ год (на очередной финансовый год)</w:t>
            </w:r>
          </w:p>
        </w:tc>
        <w:tc>
          <w:tcPr>
            <w:tcW w:w="328" w:type="pct"/>
            <w:noWrap/>
            <w:hideMark/>
          </w:tcPr>
          <w:p w14:paraId="62BA16BD" w14:textId="77777777" w:rsidR="00972EF6" w:rsidRPr="008D30D7" w:rsidRDefault="00972EF6" w:rsidP="00972EF6">
            <w:pPr>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 </w:t>
            </w:r>
          </w:p>
        </w:tc>
      </w:tr>
      <w:tr w:rsidR="008D30D7" w:rsidRPr="008D30D7" w14:paraId="14E8AC33" w14:textId="77777777" w:rsidTr="00A27D3D">
        <w:trPr>
          <w:trHeight w:val="2280"/>
        </w:trPr>
        <w:tc>
          <w:tcPr>
            <w:tcW w:w="312" w:type="pct"/>
            <w:vMerge w:val="restart"/>
            <w:hideMark/>
          </w:tcPr>
          <w:p w14:paraId="66AE50E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 муниципальной услуги (муниципальных услуг, составляющих укрупненную муниципальную услугу)</w:t>
            </w:r>
          </w:p>
        </w:tc>
        <w:tc>
          <w:tcPr>
            <w:tcW w:w="251" w:type="pct"/>
            <w:vMerge w:val="restart"/>
            <w:hideMark/>
          </w:tcPr>
          <w:p w14:paraId="48625CA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Уникальный номер реестровой записи</w:t>
            </w:r>
          </w:p>
        </w:tc>
        <w:tc>
          <w:tcPr>
            <w:tcW w:w="322" w:type="pct"/>
            <w:vMerge w:val="restart"/>
          </w:tcPr>
          <w:p w14:paraId="008A198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hAnsi="Times New Roman" w:cs="Times New Roman"/>
                <w:color w:val="000000" w:themeColor="text1"/>
              </w:rPr>
              <w:t>Содержание муниципальной услуги (муниципальных) услуг в социальной сфере, составляющих укрупненную муниципальную услугу</w:t>
            </w:r>
          </w:p>
        </w:tc>
        <w:tc>
          <w:tcPr>
            <w:tcW w:w="312" w:type="pct"/>
            <w:vMerge w:val="restart"/>
            <w:hideMark/>
          </w:tcPr>
          <w:p w14:paraId="4D01871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Условия (формы) оказания муниципальной услуги (муниципальных услуг, составляющих укрупненную муниципальную услугу)</w:t>
            </w:r>
          </w:p>
        </w:tc>
        <w:tc>
          <w:tcPr>
            <w:tcW w:w="312" w:type="pct"/>
            <w:vMerge w:val="restart"/>
            <w:hideMark/>
          </w:tcPr>
          <w:p w14:paraId="4EA74DC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Категории потребителей муниципальных услуг (муниципальных услуг, составляющих укрупненную муниципальную услугу)</w:t>
            </w:r>
          </w:p>
        </w:tc>
        <w:tc>
          <w:tcPr>
            <w:tcW w:w="325" w:type="pct"/>
            <w:vMerge w:val="restart"/>
            <w:hideMark/>
          </w:tcPr>
          <w:p w14:paraId="0360806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Уполномоченный орган (орган, уполномоченный на формирование муниципального социального заказа)</w:t>
            </w:r>
          </w:p>
        </w:tc>
        <w:tc>
          <w:tcPr>
            <w:tcW w:w="312" w:type="pct"/>
            <w:vMerge w:val="restart"/>
            <w:hideMark/>
          </w:tcPr>
          <w:p w14:paraId="2829A09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Срок оказания муниципальной услуги (муниципальных услуг, составляющих укрупненную муниципальную услугу)</w:t>
            </w:r>
          </w:p>
        </w:tc>
        <w:tc>
          <w:tcPr>
            <w:tcW w:w="312" w:type="pct"/>
            <w:vMerge w:val="restart"/>
            <w:hideMark/>
          </w:tcPr>
          <w:p w14:paraId="60039AA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Год определения исполнителей муниципальных услуг (муниципальных услуг, составляющих укрупненную муниципальную услугу)</w:t>
            </w:r>
          </w:p>
        </w:tc>
        <w:tc>
          <w:tcPr>
            <w:tcW w:w="312" w:type="pct"/>
            <w:vMerge w:val="restart"/>
            <w:hideMark/>
          </w:tcPr>
          <w:p w14:paraId="0550B69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Место оказания муниципальной услуги (муниципальных услуг, составляющих укрупненную муниципальную услугу)</w:t>
            </w:r>
          </w:p>
        </w:tc>
        <w:tc>
          <w:tcPr>
            <w:tcW w:w="709" w:type="pct"/>
            <w:gridSpan w:val="3"/>
            <w:hideMark/>
          </w:tcPr>
          <w:p w14:paraId="0478672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94" w:type="pct"/>
            <w:gridSpan w:val="4"/>
            <w:hideMark/>
          </w:tcPr>
          <w:p w14:paraId="1A1985B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28" w:type="pct"/>
            <w:vMerge w:val="restart"/>
            <w:hideMark/>
          </w:tcPr>
          <w:p w14:paraId="602C0C8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w:t>
            </w:r>
            <w:r w:rsidRPr="008D30D7">
              <w:rPr>
                <w:rFonts w:ascii="Times New Roman" w:eastAsia="Times New Roman" w:hAnsi="Times New Roman" w:cs="Times New Roman"/>
                <w:color w:val="000000" w:themeColor="text1"/>
                <w:lang w:eastAsia="ru-RU"/>
              </w:rPr>
              <w:lastRenderedPageBreak/>
              <w:t>укрупненную муниципальную услугу), %</w:t>
            </w:r>
          </w:p>
        </w:tc>
      </w:tr>
      <w:tr w:rsidR="008D30D7" w:rsidRPr="008D30D7" w14:paraId="0899EA87" w14:textId="77777777" w:rsidTr="00A27D3D">
        <w:trPr>
          <w:trHeight w:val="555"/>
        </w:trPr>
        <w:tc>
          <w:tcPr>
            <w:tcW w:w="312" w:type="pct"/>
            <w:vMerge/>
            <w:hideMark/>
          </w:tcPr>
          <w:p w14:paraId="3D22D34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7C0F3D5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6FB09BC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55405A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36A40C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7E43A2A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3C2C4E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20846E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294F13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vMerge w:val="restart"/>
            <w:hideMark/>
          </w:tcPr>
          <w:p w14:paraId="56F6E15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 показателя</w:t>
            </w:r>
          </w:p>
        </w:tc>
        <w:tc>
          <w:tcPr>
            <w:tcW w:w="436" w:type="pct"/>
            <w:gridSpan w:val="2"/>
            <w:hideMark/>
          </w:tcPr>
          <w:p w14:paraId="5830758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единица измерения</w:t>
            </w:r>
          </w:p>
        </w:tc>
        <w:tc>
          <w:tcPr>
            <w:tcW w:w="323" w:type="pct"/>
            <w:vMerge w:val="restart"/>
            <w:hideMark/>
          </w:tcPr>
          <w:p w14:paraId="561A174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оказываемого муниципальными казенными учреждениями на основании муниципальног</w:t>
            </w:r>
            <w:r w:rsidRPr="008D30D7">
              <w:rPr>
                <w:rFonts w:ascii="Times New Roman" w:eastAsia="Times New Roman" w:hAnsi="Times New Roman" w:cs="Times New Roman"/>
                <w:color w:val="000000" w:themeColor="text1"/>
                <w:lang w:eastAsia="ru-RU"/>
              </w:rPr>
              <w:lastRenderedPageBreak/>
              <w:t>о задания</w:t>
            </w:r>
          </w:p>
        </w:tc>
        <w:tc>
          <w:tcPr>
            <w:tcW w:w="323" w:type="pct"/>
            <w:vMerge w:val="restart"/>
            <w:hideMark/>
          </w:tcPr>
          <w:p w14:paraId="41FC116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xml:space="preserve">оказываемого муниципальными бюджетными и автономными учреждениями на основании </w:t>
            </w:r>
            <w:r w:rsidRPr="008D30D7">
              <w:rPr>
                <w:rFonts w:ascii="Times New Roman" w:eastAsia="Times New Roman" w:hAnsi="Times New Roman" w:cs="Times New Roman"/>
                <w:color w:val="000000" w:themeColor="text1"/>
                <w:lang w:eastAsia="ru-RU"/>
              </w:rPr>
              <w:lastRenderedPageBreak/>
              <w:t>муниципального задания</w:t>
            </w:r>
          </w:p>
        </w:tc>
        <w:tc>
          <w:tcPr>
            <w:tcW w:w="260" w:type="pct"/>
            <w:vMerge w:val="restart"/>
            <w:hideMark/>
          </w:tcPr>
          <w:p w14:paraId="7E356E7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в соответствии с конкурсом</w:t>
            </w:r>
          </w:p>
        </w:tc>
        <w:tc>
          <w:tcPr>
            <w:tcW w:w="288" w:type="pct"/>
            <w:vMerge w:val="restart"/>
            <w:hideMark/>
          </w:tcPr>
          <w:p w14:paraId="62DCC73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 соответствии с социальными сертификатами</w:t>
            </w:r>
          </w:p>
        </w:tc>
        <w:tc>
          <w:tcPr>
            <w:tcW w:w="328" w:type="pct"/>
            <w:vMerge/>
            <w:hideMark/>
          </w:tcPr>
          <w:p w14:paraId="4AD28089" w14:textId="77777777" w:rsidR="00972EF6" w:rsidRPr="008D30D7" w:rsidRDefault="00972EF6" w:rsidP="00972EF6">
            <w:pPr>
              <w:rPr>
                <w:rFonts w:ascii="Times New Roman" w:eastAsia="Times New Roman" w:hAnsi="Times New Roman" w:cs="Times New Roman"/>
                <w:color w:val="000000" w:themeColor="text1"/>
                <w:lang w:eastAsia="ru-RU"/>
              </w:rPr>
            </w:pPr>
          </w:p>
        </w:tc>
      </w:tr>
      <w:tr w:rsidR="008D30D7" w:rsidRPr="008D30D7" w14:paraId="5144D2E0" w14:textId="77777777" w:rsidTr="00A27D3D">
        <w:trPr>
          <w:trHeight w:val="2550"/>
        </w:trPr>
        <w:tc>
          <w:tcPr>
            <w:tcW w:w="312" w:type="pct"/>
            <w:vMerge/>
            <w:hideMark/>
          </w:tcPr>
          <w:p w14:paraId="13C6FFF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5456155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057DCBC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5FF5FF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1117C4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46DA22D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978350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398197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D162A6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vMerge/>
            <w:hideMark/>
          </w:tcPr>
          <w:p w14:paraId="2666478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3CD3CFA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w:t>
            </w:r>
          </w:p>
        </w:tc>
        <w:tc>
          <w:tcPr>
            <w:tcW w:w="163" w:type="pct"/>
            <w:hideMark/>
          </w:tcPr>
          <w:p w14:paraId="24D214E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код по ОКЕИ</w:t>
            </w:r>
          </w:p>
        </w:tc>
        <w:tc>
          <w:tcPr>
            <w:tcW w:w="323" w:type="pct"/>
            <w:vMerge/>
            <w:hideMark/>
          </w:tcPr>
          <w:p w14:paraId="2A79D17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hideMark/>
          </w:tcPr>
          <w:p w14:paraId="1E64B3D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60" w:type="pct"/>
            <w:vMerge/>
            <w:hideMark/>
          </w:tcPr>
          <w:p w14:paraId="185520F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88" w:type="pct"/>
            <w:vMerge/>
            <w:hideMark/>
          </w:tcPr>
          <w:p w14:paraId="14DF85D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8" w:type="pct"/>
            <w:vMerge/>
            <w:hideMark/>
          </w:tcPr>
          <w:p w14:paraId="5E1E7394" w14:textId="77777777" w:rsidR="00972EF6" w:rsidRPr="008D30D7" w:rsidRDefault="00972EF6" w:rsidP="00972EF6">
            <w:pPr>
              <w:rPr>
                <w:rFonts w:ascii="Times New Roman" w:eastAsia="Times New Roman" w:hAnsi="Times New Roman" w:cs="Times New Roman"/>
                <w:color w:val="000000" w:themeColor="text1"/>
                <w:lang w:eastAsia="ru-RU"/>
              </w:rPr>
            </w:pPr>
          </w:p>
        </w:tc>
      </w:tr>
      <w:tr w:rsidR="008D30D7" w:rsidRPr="008D30D7" w14:paraId="2C49ECD4" w14:textId="77777777" w:rsidTr="00A27D3D">
        <w:trPr>
          <w:trHeight w:val="288"/>
        </w:trPr>
        <w:tc>
          <w:tcPr>
            <w:tcW w:w="312" w:type="pct"/>
            <w:hideMark/>
          </w:tcPr>
          <w:p w14:paraId="585ABA9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w:t>
            </w:r>
          </w:p>
        </w:tc>
        <w:tc>
          <w:tcPr>
            <w:tcW w:w="251" w:type="pct"/>
            <w:hideMark/>
          </w:tcPr>
          <w:p w14:paraId="2BB5C75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2</w:t>
            </w:r>
          </w:p>
        </w:tc>
        <w:tc>
          <w:tcPr>
            <w:tcW w:w="322" w:type="pct"/>
          </w:tcPr>
          <w:p w14:paraId="77AD382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3</w:t>
            </w:r>
          </w:p>
        </w:tc>
        <w:tc>
          <w:tcPr>
            <w:tcW w:w="312" w:type="pct"/>
          </w:tcPr>
          <w:p w14:paraId="4B514C4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4</w:t>
            </w:r>
          </w:p>
        </w:tc>
        <w:tc>
          <w:tcPr>
            <w:tcW w:w="312" w:type="pct"/>
          </w:tcPr>
          <w:p w14:paraId="08E7F42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5</w:t>
            </w:r>
          </w:p>
        </w:tc>
        <w:tc>
          <w:tcPr>
            <w:tcW w:w="325" w:type="pct"/>
          </w:tcPr>
          <w:p w14:paraId="458EEE3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6</w:t>
            </w:r>
          </w:p>
        </w:tc>
        <w:tc>
          <w:tcPr>
            <w:tcW w:w="312" w:type="pct"/>
          </w:tcPr>
          <w:p w14:paraId="175475B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7</w:t>
            </w:r>
          </w:p>
        </w:tc>
        <w:tc>
          <w:tcPr>
            <w:tcW w:w="312" w:type="pct"/>
          </w:tcPr>
          <w:p w14:paraId="1E35A66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8</w:t>
            </w:r>
          </w:p>
        </w:tc>
        <w:tc>
          <w:tcPr>
            <w:tcW w:w="312" w:type="pct"/>
          </w:tcPr>
          <w:p w14:paraId="0B3CC57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9</w:t>
            </w:r>
          </w:p>
        </w:tc>
        <w:tc>
          <w:tcPr>
            <w:tcW w:w="273" w:type="pct"/>
          </w:tcPr>
          <w:p w14:paraId="356FFAC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10</w:t>
            </w:r>
          </w:p>
        </w:tc>
        <w:tc>
          <w:tcPr>
            <w:tcW w:w="273" w:type="pct"/>
          </w:tcPr>
          <w:p w14:paraId="23F3DBD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11</w:t>
            </w:r>
          </w:p>
        </w:tc>
        <w:tc>
          <w:tcPr>
            <w:tcW w:w="163" w:type="pct"/>
          </w:tcPr>
          <w:p w14:paraId="5D45882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12</w:t>
            </w:r>
          </w:p>
        </w:tc>
        <w:tc>
          <w:tcPr>
            <w:tcW w:w="323" w:type="pct"/>
          </w:tcPr>
          <w:p w14:paraId="4F84C06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13</w:t>
            </w:r>
          </w:p>
        </w:tc>
        <w:tc>
          <w:tcPr>
            <w:tcW w:w="323" w:type="pct"/>
          </w:tcPr>
          <w:p w14:paraId="32D5AB1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14</w:t>
            </w:r>
          </w:p>
        </w:tc>
        <w:tc>
          <w:tcPr>
            <w:tcW w:w="260" w:type="pct"/>
          </w:tcPr>
          <w:p w14:paraId="4A10BD3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15</w:t>
            </w:r>
          </w:p>
        </w:tc>
        <w:tc>
          <w:tcPr>
            <w:tcW w:w="288" w:type="pct"/>
          </w:tcPr>
          <w:p w14:paraId="7F379B2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16</w:t>
            </w:r>
          </w:p>
        </w:tc>
        <w:tc>
          <w:tcPr>
            <w:tcW w:w="328" w:type="pct"/>
          </w:tcPr>
          <w:p w14:paraId="13472B0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17</w:t>
            </w:r>
          </w:p>
        </w:tc>
      </w:tr>
      <w:tr w:rsidR="008D30D7" w:rsidRPr="008D30D7" w14:paraId="5AA4A82D" w14:textId="77777777" w:rsidTr="00A27D3D">
        <w:trPr>
          <w:trHeight w:val="675"/>
        </w:trPr>
        <w:tc>
          <w:tcPr>
            <w:tcW w:w="312" w:type="pct"/>
            <w:vMerge w:val="restart"/>
            <w:hideMark/>
          </w:tcPr>
          <w:p w14:paraId="2B0F599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1" w:type="pct"/>
            <w:vMerge w:val="restart"/>
            <w:hideMark/>
          </w:tcPr>
          <w:p w14:paraId="06EC776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2" w:type="pct"/>
            <w:vMerge w:val="restart"/>
          </w:tcPr>
          <w:p w14:paraId="38AE89A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val="restart"/>
            <w:hideMark/>
          </w:tcPr>
          <w:p w14:paraId="1AE4C66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559D4B3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5" w:type="pct"/>
            <w:vMerge w:val="restart"/>
            <w:hideMark/>
          </w:tcPr>
          <w:p w14:paraId="0E5B745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658B150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23B1BAA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74536D9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3FA0258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7DCC86A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2A55BF7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369FA83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26058B0B"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3DB3F3E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3BA07C4C"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noWrap/>
            <w:hideMark/>
          </w:tcPr>
          <w:p w14:paraId="16CD3CD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78CA7FC1" w14:textId="77777777" w:rsidTr="00A27D3D">
        <w:trPr>
          <w:trHeight w:val="288"/>
        </w:trPr>
        <w:tc>
          <w:tcPr>
            <w:tcW w:w="312" w:type="pct"/>
            <w:vMerge/>
            <w:hideMark/>
          </w:tcPr>
          <w:p w14:paraId="79D4A18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6D45E0C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2CCD349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767804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8B06A6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62EE9FA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76F7FE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B8B215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38A6DF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20A90CB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1058E79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3DB9B7B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18CAC1B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3576BDE9"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2760561C"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35D42812"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noWrap/>
            <w:hideMark/>
          </w:tcPr>
          <w:p w14:paraId="2712015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0E8FDBAF" w14:textId="77777777" w:rsidTr="00A27D3D">
        <w:trPr>
          <w:trHeight w:val="288"/>
        </w:trPr>
        <w:tc>
          <w:tcPr>
            <w:tcW w:w="312" w:type="pct"/>
            <w:vMerge/>
            <w:hideMark/>
          </w:tcPr>
          <w:p w14:paraId="0B9419C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4BAED61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0D57290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3CE167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4407EB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69490D4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28EAFC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6F99F5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16180E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2499EFC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4090C6C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0D26116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0875E80C"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2E53C91C"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5F570C37"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297C7A0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noWrap/>
            <w:hideMark/>
          </w:tcPr>
          <w:p w14:paraId="2762A63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6216974B" w14:textId="77777777" w:rsidTr="00A27D3D">
        <w:trPr>
          <w:trHeight w:val="705"/>
        </w:trPr>
        <w:tc>
          <w:tcPr>
            <w:tcW w:w="312" w:type="pct"/>
            <w:vMerge/>
            <w:hideMark/>
          </w:tcPr>
          <w:p w14:paraId="3FEB8F8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4AEE2EC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2E8517A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2E9449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9F88C4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1F294CB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E70DDA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val="restart"/>
            <w:hideMark/>
          </w:tcPr>
          <w:p w14:paraId="1AF4FD7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43AD240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644C4AA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5DD7E8C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3F097EB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6A4F38A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7C3E2AE6"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7800A287"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4B680150"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noWrap/>
            <w:hideMark/>
          </w:tcPr>
          <w:p w14:paraId="7007460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08138060" w14:textId="77777777" w:rsidTr="00A27D3D">
        <w:trPr>
          <w:trHeight w:val="288"/>
        </w:trPr>
        <w:tc>
          <w:tcPr>
            <w:tcW w:w="312" w:type="pct"/>
            <w:vMerge/>
            <w:hideMark/>
          </w:tcPr>
          <w:p w14:paraId="17B6F1C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6066882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5883369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CD1E53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B536F2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2ADD2FB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27D8BC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5681F8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68DFD1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30327E8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1C2C8C2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7408C9B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102E873C"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6406CD0E"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73F57E21"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2BF4B55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noWrap/>
            <w:hideMark/>
          </w:tcPr>
          <w:p w14:paraId="65DDC67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1D8D567E" w14:textId="77777777" w:rsidTr="00A27D3D">
        <w:trPr>
          <w:trHeight w:val="288"/>
        </w:trPr>
        <w:tc>
          <w:tcPr>
            <w:tcW w:w="312" w:type="pct"/>
            <w:vMerge/>
            <w:hideMark/>
          </w:tcPr>
          <w:p w14:paraId="6F309EB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3746BDE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2FEF5F7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D2D51D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EA8514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3A43244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CD2971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5FA75F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48D4CB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5BC3FDC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08EBFFE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60C532B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08382CC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6E1A2634"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7C38924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21506B29"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noWrap/>
            <w:hideMark/>
          </w:tcPr>
          <w:p w14:paraId="252BD4B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4BB008F5" w14:textId="77777777" w:rsidTr="00A27D3D">
        <w:trPr>
          <w:trHeight w:val="288"/>
        </w:trPr>
        <w:tc>
          <w:tcPr>
            <w:tcW w:w="312" w:type="pct"/>
            <w:vMerge w:val="restart"/>
            <w:hideMark/>
          </w:tcPr>
          <w:p w14:paraId="523BCE9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1" w:type="pct"/>
            <w:vMerge w:val="restart"/>
            <w:hideMark/>
          </w:tcPr>
          <w:p w14:paraId="5B71D7F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2" w:type="pct"/>
            <w:vMerge w:val="restart"/>
          </w:tcPr>
          <w:p w14:paraId="397604E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val="restart"/>
            <w:hideMark/>
          </w:tcPr>
          <w:p w14:paraId="7FA6EF4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42365D1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5" w:type="pct"/>
            <w:vMerge w:val="restart"/>
            <w:hideMark/>
          </w:tcPr>
          <w:p w14:paraId="3A9D532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408AFFC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2F83CA5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6DF5486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75E7CCD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58A964B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75888A0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1224236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0F701A97"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5AB8CE59"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7ED10EB6"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noWrap/>
            <w:hideMark/>
          </w:tcPr>
          <w:p w14:paraId="352E48E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7B61E0A7" w14:textId="77777777" w:rsidTr="00A27D3D">
        <w:trPr>
          <w:trHeight w:val="288"/>
        </w:trPr>
        <w:tc>
          <w:tcPr>
            <w:tcW w:w="312" w:type="pct"/>
            <w:vMerge/>
            <w:hideMark/>
          </w:tcPr>
          <w:p w14:paraId="3B54719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3195F4B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60D8C71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759F42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0F8444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5F5F1B3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EA3461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8C50D5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A9E924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305ECAC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3F95AFB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6C8322F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7DE1915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519152D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4F246177"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41BBFE21"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noWrap/>
            <w:hideMark/>
          </w:tcPr>
          <w:p w14:paraId="6411010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43D602DB" w14:textId="77777777" w:rsidTr="00A27D3D">
        <w:trPr>
          <w:trHeight w:val="288"/>
        </w:trPr>
        <w:tc>
          <w:tcPr>
            <w:tcW w:w="312" w:type="pct"/>
            <w:vMerge/>
            <w:hideMark/>
          </w:tcPr>
          <w:p w14:paraId="74F468D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5F66076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6836961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127E4F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2889D7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0E0CE89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043E25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74E01C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6A6627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281D4EA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075EE5B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5EA0364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43506CC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7F6B218E"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4BF3350E"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4C47264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noWrap/>
            <w:hideMark/>
          </w:tcPr>
          <w:p w14:paraId="6094B44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7215656E" w14:textId="77777777" w:rsidTr="00A27D3D">
        <w:trPr>
          <w:trHeight w:val="288"/>
        </w:trPr>
        <w:tc>
          <w:tcPr>
            <w:tcW w:w="312" w:type="pct"/>
            <w:vMerge/>
            <w:hideMark/>
          </w:tcPr>
          <w:p w14:paraId="0438625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0220F10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44CB827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E580E4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328B9D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6C6E7D9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5D4054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val="restart"/>
            <w:hideMark/>
          </w:tcPr>
          <w:p w14:paraId="11DC754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518AF20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5A734E2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148A320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14AE9DD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09EA5D1C"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7F02B563"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25F59C57"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5A7B755E"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noWrap/>
            <w:hideMark/>
          </w:tcPr>
          <w:p w14:paraId="4D52871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6BDD2B0A" w14:textId="77777777" w:rsidTr="00A27D3D">
        <w:trPr>
          <w:trHeight w:val="288"/>
        </w:trPr>
        <w:tc>
          <w:tcPr>
            <w:tcW w:w="312" w:type="pct"/>
            <w:vMerge/>
            <w:hideMark/>
          </w:tcPr>
          <w:p w14:paraId="39E1124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0A86845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6590861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47574A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9080E8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2521C97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C3B19E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25D587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2175A6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04F4938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35CBDDE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690DEF6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56A5B9C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2ED5CB9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5AEFF25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4231AE74"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noWrap/>
            <w:hideMark/>
          </w:tcPr>
          <w:p w14:paraId="06FE7BB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0D6F3FEA" w14:textId="77777777" w:rsidTr="00A27D3D">
        <w:trPr>
          <w:trHeight w:val="288"/>
        </w:trPr>
        <w:tc>
          <w:tcPr>
            <w:tcW w:w="312" w:type="pct"/>
            <w:vMerge/>
            <w:hideMark/>
          </w:tcPr>
          <w:p w14:paraId="1EC91FB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24D347F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587B977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86E321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684FE0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4712A35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1122FE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1C49A3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E5C2B8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00FDEEA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28BA0B2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044AF31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4A5CC4D6"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63F8112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3EB711BC"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103029D9"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noWrap/>
            <w:hideMark/>
          </w:tcPr>
          <w:p w14:paraId="22C2276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972EF6" w:rsidRPr="008D30D7" w14:paraId="2E0B7365" w14:textId="77777777" w:rsidTr="00A27D3D">
        <w:trPr>
          <w:trHeight w:val="288"/>
        </w:trPr>
        <w:tc>
          <w:tcPr>
            <w:tcW w:w="312" w:type="pct"/>
            <w:noWrap/>
            <w:hideMark/>
          </w:tcPr>
          <w:p w14:paraId="7FF3BA2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noWrap/>
            <w:hideMark/>
          </w:tcPr>
          <w:p w14:paraId="4438D184"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2" w:type="pct"/>
          </w:tcPr>
          <w:p w14:paraId="52CA9815"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41394362"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4CDAD3B4"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5" w:type="pct"/>
            <w:noWrap/>
            <w:hideMark/>
          </w:tcPr>
          <w:p w14:paraId="01F876B6"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33EEE12F"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6E41A356"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67241439"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73" w:type="pct"/>
            <w:noWrap/>
            <w:hideMark/>
          </w:tcPr>
          <w:p w14:paraId="6E28C3D1"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73" w:type="pct"/>
            <w:noWrap/>
            <w:hideMark/>
          </w:tcPr>
          <w:p w14:paraId="2CED257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Итого</w:t>
            </w:r>
          </w:p>
        </w:tc>
        <w:tc>
          <w:tcPr>
            <w:tcW w:w="163" w:type="pct"/>
            <w:noWrap/>
            <w:hideMark/>
          </w:tcPr>
          <w:p w14:paraId="20C2CF2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noWrap/>
            <w:hideMark/>
          </w:tcPr>
          <w:p w14:paraId="6C91AFE1"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3" w:type="pct"/>
            <w:noWrap/>
            <w:hideMark/>
          </w:tcPr>
          <w:p w14:paraId="2C154B18"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60" w:type="pct"/>
            <w:noWrap/>
            <w:hideMark/>
          </w:tcPr>
          <w:p w14:paraId="47EE910A"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88" w:type="pct"/>
            <w:noWrap/>
            <w:hideMark/>
          </w:tcPr>
          <w:p w14:paraId="263F04C0"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8" w:type="pct"/>
            <w:noWrap/>
            <w:hideMark/>
          </w:tcPr>
          <w:p w14:paraId="5AA6049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bl>
    <w:p w14:paraId="0856AF4E" w14:textId="77777777" w:rsidR="00972EF6" w:rsidRPr="008D30D7" w:rsidRDefault="00972EF6" w:rsidP="00972EF6">
      <w:pPr>
        <w:rPr>
          <w:rFonts w:ascii="Times New Roman" w:hAnsi="Times New Roman" w:cs="Times New Roman"/>
          <w:color w:val="000000" w:themeColor="text1"/>
        </w:rPr>
      </w:pPr>
    </w:p>
    <w:p w14:paraId="008FED00" w14:textId="77777777" w:rsidR="00972EF6" w:rsidRPr="008D30D7" w:rsidRDefault="00972EF6" w:rsidP="00972EF6">
      <w:pPr>
        <w:rPr>
          <w:rFonts w:ascii="Times New Roman" w:hAnsi="Times New Roman" w:cs="Times New Roman"/>
          <w:color w:val="000000" w:themeColor="text1"/>
        </w:rPr>
      </w:pPr>
    </w:p>
    <w:p w14:paraId="5CFB6AC8" w14:textId="77777777" w:rsidR="00972EF6" w:rsidRPr="008D30D7" w:rsidRDefault="00972EF6" w:rsidP="00972EF6">
      <w:pPr>
        <w:rPr>
          <w:rFonts w:ascii="Times New Roman" w:hAnsi="Times New Roman" w:cs="Times New Roman"/>
          <w:color w:val="000000" w:themeColor="text1"/>
        </w:rPr>
      </w:pPr>
    </w:p>
    <w:tbl>
      <w:tblPr>
        <w:tblStyle w:val="13"/>
        <w:tblW w:w="5000" w:type="pct"/>
        <w:tblLook w:val="04A0" w:firstRow="1" w:lastRow="0" w:firstColumn="1" w:lastColumn="0" w:noHBand="0" w:noVBand="1"/>
      </w:tblPr>
      <w:tblGrid>
        <w:gridCol w:w="945"/>
        <w:gridCol w:w="760"/>
        <w:gridCol w:w="977"/>
        <w:gridCol w:w="944"/>
        <w:gridCol w:w="944"/>
        <w:gridCol w:w="983"/>
        <w:gridCol w:w="944"/>
        <w:gridCol w:w="944"/>
        <w:gridCol w:w="944"/>
        <w:gridCol w:w="824"/>
        <w:gridCol w:w="824"/>
        <w:gridCol w:w="489"/>
        <w:gridCol w:w="978"/>
        <w:gridCol w:w="978"/>
        <w:gridCol w:w="784"/>
        <w:gridCol w:w="871"/>
        <w:gridCol w:w="993"/>
      </w:tblGrid>
      <w:tr w:rsidR="008D30D7" w:rsidRPr="008D30D7" w14:paraId="0D900F20" w14:textId="77777777" w:rsidTr="00A27D3D">
        <w:trPr>
          <w:trHeight w:val="765"/>
        </w:trPr>
        <w:tc>
          <w:tcPr>
            <w:tcW w:w="5000" w:type="pct"/>
            <w:gridSpan w:val="17"/>
          </w:tcPr>
          <w:p w14:paraId="343C6F8C" w14:textId="77777777" w:rsidR="00972EF6" w:rsidRPr="008D30D7" w:rsidRDefault="00972EF6" w:rsidP="00972EF6">
            <w:pPr>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lastRenderedPageBreak/>
              <w:t>2. Сведения об объеме оказания муниципальных услуг (муниципальных услуг, составляющих укрупненную муниципальную услугу), на 20___ год (на 1-ый год планового периода)</w:t>
            </w:r>
          </w:p>
        </w:tc>
      </w:tr>
      <w:tr w:rsidR="008D30D7" w:rsidRPr="008D30D7" w14:paraId="3CA83348" w14:textId="77777777" w:rsidTr="00A27D3D">
        <w:trPr>
          <w:trHeight w:val="765"/>
        </w:trPr>
        <w:tc>
          <w:tcPr>
            <w:tcW w:w="5000" w:type="pct"/>
            <w:gridSpan w:val="17"/>
          </w:tcPr>
          <w:p w14:paraId="6AA0FA1E" w14:textId="77777777" w:rsidR="00972EF6" w:rsidRPr="008D30D7" w:rsidRDefault="00972EF6" w:rsidP="00972EF6">
            <w:pPr>
              <w:rPr>
                <w:rFonts w:ascii="Times New Roman" w:eastAsia="Times New Roman" w:hAnsi="Times New Roman" w:cs="Times New Roman"/>
                <w:b/>
                <w:bCs/>
                <w:color w:val="000000" w:themeColor="text1"/>
                <w:lang w:eastAsia="ru-RU"/>
              </w:rPr>
            </w:pPr>
          </w:p>
        </w:tc>
      </w:tr>
      <w:tr w:rsidR="008D30D7" w:rsidRPr="008D30D7" w14:paraId="2E09C3FF" w14:textId="77777777" w:rsidTr="00A27D3D">
        <w:trPr>
          <w:trHeight w:val="2280"/>
        </w:trPr>
        <w:tc>
          <w:tcPr>
            <w:tcW w:w="312" w:type="pct"/>
            <w:vMerge w:val="restart"/>
            <w:hideMark/>
          </w:tcPr>
          <w:p w14:paraId="1BC4179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 муниципальной услуги (муниципальных услуг, составляющих укрупненную муниципальную услугу)</w:t>
            </w:r>
          </w:p>
        </w:tc>
        <w:tc>
          <w:tcPr>
            <w:tcW w:w="251" w:type="pct"/>
            <w:vMerge w:val="restart"/>
            <w:hideMark/>
          </w:tcPr>
          <w:p w14:paraId="4CC9CBC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Уникальный номер реестровой записи</w:t>
            </w:r>
          </w:p>
        </w:tc>
        <w:tc>
          <w:tcPr>
            <w:tcW w:w="322" w:type="pct"/>
            <w:vMerge w:val="restart"/>
          </w:tcPr>
          <w:p w14:paraId="749C706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hAnsi="Times New Roman" w:cs="Times New Roman"/>
                <w:color w:val="000000" w:themeColor="text1"/>
              </w:rPr>
              <w:t>Содержание муниципальной услуги (муниципальных) услуг в социальной сфере, составляющих укрупненную муниципальную услугу</w:t>
            </w:r>
          </w:p>
        </w:tc>
        <w:tc>
          <w:tcPr>
            <w:tcW w:w="312" w:type="pct"/>
            <w:vMerge w:val="restart"/>
            <w:hideMark/>
          </w:tcPr>
          <w:p w14:paraId="3091261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Условия (формы) оказания муниципальной услуги (муниципальных услуг, составляющих укрупненную муниципальную услугу)</w:t>
            </w:r>
          </w:p>
        </w:tc>
        <w:tc>
          <w:tcPr>
            <w:tcW w:w="312" w:type="pct"/>
            <w:vMerge w:val="restart"/>
            <w:hideMark/>
          </w:tcPr>
          <w:p w14:paraId="4B6E1D6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Категории потребителей муниципальных услуг (муниципальных услуг, составляющих укрупненную муниципальную услугу)</w:t>
            </w:r>
          </w:p>
        </w:tc>
        <w:tc>
          <w:tcPr>
            <w:tcW w:w="325" w:type="pct"/>
            <w:vMerge w:val="restart"/>
            <w:hideMark/>
          </w:tcPr>
          <w:p w14:paraId="5A6A362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Уполномоченный орган (орган, уполномоченный на формирование муниципального социального заказа)</w:t>
            </w:r>
          </w:p>
        </w:tc>
        <w:tc>
          <w:tcPr>
            <w:tcW w:w="312" w:type="pct"/>
            <w:vMerge w:val="restart"/>
            <w:hideMark/>
          </w:tcPr>
          <w:p w14:paraId="37AD6D0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Срок оказания муниципальной услуги (муниципальных услуг, составляющих укрупненную муниципальную услугу)</w:t>
            </w:r>
          </w:p>
        </w:tc>
        <w:tc>
          <w:tcPr>
            <w:tcW w:w="312" w:type="pct"/>
            <w:vMerge w:val="restart"/>
            <w:hideMark/>
          </w:tcPr>
          <w:p w14:paraId="133CC27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Год определения исполнителей муниципальных услуг (муниципальных услуг, составляющих укрупненную муниципальную услугу)</w:t>
            </w:r>
          </w:p>
        </w:tc>
        <w:tc>
          <w:tcPr>
            <w:tcW w:w="312" w:type="pct"/>
            <w:vMerge w:val="restart"/>
            <w:hideMark/>
          </w:tcPr>
          <w:p w14:paraId="1CFC508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Место оказания муниципальной услуги (муниципальных услуг, составляющих укрупненную муниципальную услугу)</w:t>
            </w:r>
          </w:p>
        </w:tc>
        <w:tc>
          <w:tcPr>
            <w:tcW w:w="709" w:type="pct"/>
            <w:gridSpan w:val="3"/>
            <w:hideMark/>
          </w:tcPr>
          <w:p w14:paraId="16AA1EF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94" w:type="pct"/>
            <w:gridSpan w:val="4"/>
            <w:hideMark/>
          </w:tcPr>
          <w:p w14:paraId="1772ADF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28" w:type="pct"/>
            <w:vMerge w:val="restart"/>
            <w:hideMark/>
          </w:tcPr>
          <w:p w14:paraId="2589AEF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r w:rsidR="008D30D7" w:rsidRPr="008D30D7" w14:paraId="53DE9722" w14:textId="77777777" w:rsidTr="00A27D3D">
        <w:trPr>
          <w:trHeight w:val="555"/>
        </w:trPr>
        <w:tc>
          <w:tcPr>
            <w:tcW w:w="312" w:type="pct"/>
            <w:vMerge/>
            <w:hideMark/>
          </w:tcPr>
          <w:p w14:paraId="47B0E30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68036C9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666AF61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070950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A11BC8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457A6D7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4C67A0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D44F5F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99C521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vMerge w:val="restart"/>
            <w:hideMark/>
          </w:tcPr>
          <w:p w14:paraId="2D05AB3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 показателя</w:t>
            </w:r>
          </w:p>
        </w:tc>
        <w:tc>
          <w:tcPr>
            <w:tcW w:w="436" w:type="pct"/>
            <w:gridSpan w:val="2"/>
            <w:hideMark/>
          </w:tcPr>
          <w:p w14:paraId="4D85868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единица измерения</w:t>
            </w:r>
          </w:p>
        </w:tc>
        <w:tc>
          <w:tcPr>
            <w:tcW w:w="323" w:type="pct"/>
            <w:vMerge w:val="restart"/>
            <w:hideMark/>
          </w:tcPr>
          <w:p w14:paraId="1686384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оказываемого муниципальными казенными учреждениями на основании муниципального задания</w:t>
            </w:r>
          </w:p>
        </w:tc>
        <w:tc>
          <w:tcPr>
            <w:tcW w:w="323" w:type="pct"/>
            <w:vMerge w:val="restart"/>
            <w:hideMark/>
          </w:tcPr>
          <w:p w14:paraId="3629590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оказываемого муниципальными бюджетными и автономными учреждениями на основании муниципального задания</w:t>
            </w:r>
          </w:p>
        </w:tc>
        <w:tc>
          <w:tcPr>
            <w:tcW w:w="260" w:type="pct"/>
            <w:vMerge w:val="restart"/>
            <w:hideMark/>
          </w:tcPr>
          <w:p w14:paraId="6B49309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 соответствии с конкурсом</w:t>
            </w:r>
          </w:p>
        </w:tc>
        <w:tc>
          <w:tcPr>
            <w:tcW w:w="288" w:type="pct"/>
            <w:vMerge w:val="restart"/>
            <w:hideMark/>
          </w:tcPr>
          <w:p w14:paraId="71DA02E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 соответствии с социальными сертификатами</w:t>
            </w:r>
          </w:p>
        </w:tc>
        <w:tc>
          <w:tcPr>
            <w:tcW w:w="328" w:type="pct"/>
            <w:vMerge/>
            <w:hideMark/>
          </w:tcPr>
          <w:p w14:paraId="53ADF6B6" w14:textId="77777777" w:rsidR="00972EF6" w:rsidRPr="008D30D7" w:rsidRDefault="00972EF6" w:rsidP="00972EF6">
            <w:pPr>
              <w:rPr>
                <w:rFonts w:ascii="Times New Roman" w:eastAsia="Times New Roman" w:hAnsi="Times New Roman" w:cs="Times New Roman"/>
                <w:color w:val="000000" w:themeColor="text1"/>
                <w:lang w:eastAsia="ru-RU"/>
              </w:rPr>
            </w:pPr>
          </w:p>
        </w:tc>
      </w:tr>
      <w:tr w:rsidR="008D30D7" w:rsidRPr="008D30D7" w14:paraId="646A620A" w14:textId="77777777" w:rsidTr="00A27D3D">
        <w:trPr>
          <w:trHeight w:val="2550"/>
        </w:trPr>
        <w:tc>
          <w:tcPr>
            <w:tcW w:w="312" w:type="pct"/>
            <w:vMerge/>
            <w:hideMark/>
          </w:tcPr>
          <w:p w14:paraId="1D58C63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71B94E7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6D055D8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1E162B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E944D7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5A6C78F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E68949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D18181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06080D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vMerge/>
            <w:hideMark/>
          </w:tcPr>
          <w:p w14:paraId="113BC68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3D3CA7C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w:t>
            </w:r>
          </w:p>
        </w:tc>
        <w:tc>
          <w:tcPr>
            <w:tcW w:w="163" w:type="pct"/>
            <w:hideMark/>
          </w:tcPr>
          <w:p w14:paraId="5AFE3B7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код по ОКЕИ</w:t>
            </w:r>
          </w:p>
        </w:tc>
        <w:tc>
          <w:tcPr>
            <w:tcW w:w="323" w:type="pct"/>
            <w:vMerge/>
            <w:hideMark/>
          </w:tcPr>
          <w:p w14:paraId="663D42E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hideMark/>
          </w:tcPr>
          <w:p w14:paraId="573BF0C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60" w:type="pct"/>
            <w:vMerge/>
            <w:hideMark/>
          </w:tcPr>
          <w:p w14:paraId="3191EFB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88" w:type="pct"/>
            <w:vMerge/>
            <w:hideMark/>
          </w:tcPr>
          <w:p w14:paraId="46A63A5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8" w:type="pct"/>
            <w:vMerge/>
            <w:hideMark/>
          </w:tcPr>
          <w:p w14:paraId="7219D76D" w14:textId="77777777" w:rsidR="00972EF6" w:rsidRPr="008D30D7" w:rsidRDefault="00972EF6" w:rsidP="00972EF6">
            <w:pPr>
              <w:rPr>
                <w:rFonts w:ascii="Times New Roman" w:eastAsia="Times New Roman" w:hAnsi="Times New Roman" w:cs="Times New Roman"/>
                <w:color w:val="000000" w:themeColor="text1"/>
                <w:lang w:eastAsia="ru-RU"/>
              </w:rPr>
            </w:pPr>
          </w:p>
        </w:tc>
      </w:tr>
      <w:tr w:rsidR="008D30D7" w:rsidRPr="008D30D7" w14:paraId="5E36DC3F" w14:textId="77777777" w:rsidTr="00A27D3D">
        <w:trPr>
          <w:trHeight w:val="288"/>
        </w:trPr>
        <w:tc>
          <w:tcPr>
            <w:tcW w:w="312" w:type="pct"/>
            <w:hideMark/>
          </w:tcPr>
          <w:p w14:paraId="603FF3C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w:t>
            </w:r>
          </w:p>
        </w:tc>
        <w:tc>
          <w:tcPr>
            <w:tcW w:w="251" w:type="pct"/>
            <w:hideMark/>
          </w:tcPr>
          <w:p w14:paraId="1077BA1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2</w:t>
            </w:r>
          </w:p>
        </w:tc>
        <w:tc>
          <w:tcPr>
            <w:tcW w:w="322" w:type="pct"/>
          </w:tcPr>
          <w:p w14:paraId="5C2BB37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3</w:t>
            </w:r>
          </w:p>
        </w:tc>
        <w:tc>
          <w:tcPr>
            <w:tcW w:w="312" w:type="pct"/>
            <w:hideMark/>
          </w:tcPr>
          <w:p w14:paraId="138FC5C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4</w:t>
            </w:r>
          </w:p>
        </w:tc>
        <w:tc>
          <w:tcPr>
            <w:tcW w:w="312" w:type="pct"/>
            <w:hideMark/>
          </w:tcPr>
          <w:p w14:paraId="0DA320F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5</w:t>
            </w:r>
          </w:p>
        </w:tc>
        <w:tc>
          <w:tcPr>
            <w:tcW w:w="325" w:type="pct"/>
            <w:hideMark/>
          </w:tcPr>
          <w:p w14:paraId="463443A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6</w:t>
            </w:r>
          </w:p>
        </w:tc>
        <w:tc>
          <w:tcPr>
            <w:tcW w:w="312" w:type="pct"/>
            <w:hideMark/>
          </w:tcPr>
          <w:p w14:paraId="5E141FA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7</w:t>
            </w:r>
          </w:p>
        </w:tc>
        <w:tc>
          <w:tcPr>
            <w:tcW w:w="312" w:type="pct"/>
            <w:hideMark/>
          </w:tcPr>
          <w:p w14:paraId="4510310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8</w:t>
            </w:r>
          </w:p>
        </w:tc>
        <w:tc>
          <w:tcPr>
            <w:tcW w:w="312" w:type="pct"/>
            <w:hideMark/>
          </w:tcPr>
          <w:p w14:paraId="193592B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9</w:t>
            </w:r>
          </w:p>
        </w:tc>
        <w:tc>
          <w:tcPr>
            <w:tcW w:w="273" w:type="pct"/>
            <w:hideMark/>
          </w:tcPr>
          <w:p w14:paraId="374A40A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10</w:t>
            </w:r>
          </w:p>
        </w:tc>
        <w:tc>
          <w:tcPr>
            <w:tcW w:w="273" w:type="pct"/>
            <w:hideMark/>
          </w:tcPr>
          <w:p w14:paraId="369F667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11</w:t>
            </w:r>
          </w:p>
        </w:tc>
        <w:tc>
          <w:tcPr>
            <w:tcW w:w="163" w:type="pct"/>
            <w:hideMark/>
          </w:tcPr>
          <w:p w14:paraId="1C2BB41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12</w:t>
            </w:r>
          </w:p>
        </w:tc>
        <w:tc>
          <w:tcPr>
            <w:tcW w:w="323" w:type="pct"/>
            <w:hideMark/>
          </w:tcPr>
          <w:p w14:paraId="53A962D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13</w:t>
            </w:r>
          </w:p>
        </w:tc>
        <w:tc>
          <w:tcPr>
            <w:tcW w:w="323" w:type="pct"/>
            <w:hideMark/>
          </w:tcPr>
          <w:p w14:paraId="24410B8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14</w:t>
            </w:r>
          </w:p>
        </w:tc>
        <w:tc>
          <w:tcPr>
            <w:tcW w:w="260" w:type="pct"/>
            <w:hideMark/>
          </w:tcPr>
          <w:p w14:paraId="6E63E97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15</w:t>
            </w:r>
          </w:p>
        </w:tc>
        <w:tc>
          <w:tcPr>
            <w:tcW w:w="288" w:type="pct"/>
            <w:hideMark/>
          </w:tcPr>
          <w:p w14:paraId="0A009FF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16</w:t>
            </w:r>
          </w:p>
        </w:tc>
        <w:tc>
          <w:tcPr>
            <w:tcW w:w="328" w:type="pct"/>
            <w:hideMark/>
          </w:tcPr>
          <w:p w14:paraId="5505E53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17</w:t>
            </w:r>
          </w:p>
        </w:tc>
      </w:tr>
      <w:tr w:rsidR="008D30D7" w:rsidRPr="008D30D7" w14:paraId="3E48B0B7" w14:textId="77777777" w:rsidTr="00A27D3D">
        <w:trPr>
          <w:trHeight w:val="675"/>
        </w:trPr>
        <w:tc>
          <w:tcPr>
            <w:tcW w:w="312" w:type="pct"/>
            <w:vMerge w:val="restart"/>
            <w:hideMark/>
          </w:tcPr>
          <w:p w14:paraId="79AC4D5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w:t>
            </w:r>
          </w:p>
        </w:tc>
        <w:tc>
          <w:tcPr>
            <w:tcW w:w="251" w:type="pct"/>
            <w:vMerge w:val="restart"/>
            <w:hideMark/>
          </w:tcPr>
          <w:p w14:paraId="6220682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2" w:type="pct"/>
            <w:vMerge w:val="restart"/>
          </w:tcPr>
          <w:p w14:paraId="1049C1E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val="restart"/>
            <w:hideMark/>
          </w:tcPr>
          <w:p w14:paraId="78A03A7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35EFE3F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5" w:type="pct"/>
            <w:vMerge w:val="restart"/>
            <w:hideMark/>
          </w:tcPr>
          <w:p w14:paraId="4F0A250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533B0EE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1BB8795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0F13868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7B1D8C7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37A18DE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4BCD183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16265B7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588F65CE"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1041628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376ECFCE"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3126F31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7BBF8E23" w14:textId="77777777" w:rsidTr="00A27D3D">
        <w:trPr>
          <w:trHeight w:val="288"/>
        </w:trPr>
        <w:tc>
          <w:tcPr>
            <w:tcW w:w="312" w:type="pct"/>
            <w:vMerge/>
            <w:hideMark/>
          </w:tcPr>
          <w:p w14:paraId="05B043E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5629020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7E409B7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F990FE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E03EB8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776EA4D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AB73C1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289837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0864EA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7B83C98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09D866F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4DF1E5E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540E5551"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44EBE250"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2855E16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01B49A5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08929DE2"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40280C2D" w14:textId="77777777" w:rsidTr="00A27D3D">
        <w:trPr>
          <w:trHeight w:val="288"/>
        </w:trPr>
        <w:tc>
          <w:tcPr>
            <w:tcW w:w="312" w:type="pct"/>
            <w:vMerge/>
            <w:hideMark/>
          </w:tcPr>
          <w:p w14:paraId="7EBCDDE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2E99A19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56D8DA0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830EC8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7EFA4E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6F9711C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191FEE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8EC7DE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3A77B5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1B33595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1BF793A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03E781B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63676D51"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11D9AC99"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66BF19D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4C4EFFA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0DB3A75B"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0FA9D540" w14:textId="77777777" w:rsidTr="00A27D3D">
        <w:trPr>
          <w:trHeight w:val="690"/>
        </w:trPr>
        <w:tc>
          <w:tcPr>
            <w:tcW w:w="312" w:type="pct"/>
            <w:vMerge/>
            <w:hideMark/>
          </w:tcPr>
          <w:p w14:paraId="5B67E41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3BA5A2E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5C67C81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47324F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05D198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2EAA148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DE37FB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BA7CAE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val="restart"/>
            <w:hideMark/>
          </w:tcPr>
          <w:p w14:paraId="5F1ED81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3D5455E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6770423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58A8A31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5884F61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7FE23A5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24E59904"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172BEDEC"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0B532472"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4B6DF871" w14:textId="77777777" w:rsidTr="00A27D3D">
        <w:trPr>
          <w:trHeight w:val="288"/>
        </w:trPr>
        <w:tc>
          <w:tcPr>
            <w:tcW w:w="312" w:type="pct"/>
            <w:vMerge/>
            <w:hideMark/>
          </w:tcPr>
          <w:p w14:paraId="0166B5B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5C551F0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4894B75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C4B9CA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BC607D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0727940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466B0F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2A037E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78D143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1A4CB15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0B3CDF2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394AA98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0055596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6553D6A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5C5F9A44"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5AAE0EC0"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6278B2B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4F517F9E" w14:textId="77777777" w:rsidTr="00A27D3D">
        <w:trPr>
          <w:trHeight w:val="288"/>
        </w:trPr>
        <w:tc>
          <w:tcPr>
            <w:tcW w:w="312" w:type="pct"/>
            <w:vMerge/>
            <w:hideMark/>
          </w:tcPr>
          <w:p w14:paraId="54E0E39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5287D7D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407057F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0EB075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385EE1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040D00B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1E1441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9FD4D5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58CE48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49285C1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2C62F0D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6ABF6C2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4CA52FDE"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782A42B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084E7C57"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4604D3D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4240E9AE"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56F34419" w14:textId="77777777" w:rsidTr="00A27D3D">
        <w:trPr>
          <w:trHeight w:val="288"/>
        </w:trPr>
        <w:tc>
          <w:tcPr>
            <w:tcW w:w="312" w:type="pct"/>
            <w:vMerge w:val="restart"/>
            <w:noWrap/>
            <w:hideMark/>
          </w:tcPr>
          <w:p w14:paraId="0499AE3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1" w:type="pct"/>
            <w:vMerge w:val="restart"/>
            <w:hideMark/>
          </w:tcPr>
          <w:p w14:paraId="16BD10F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2" w:type="pct"/>
            <w:vMerge w:val="restart"/>
          </w:tcPr>
          <w:p w14:paraId="6E412BF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val="restart"/>
            <w:hideMark/>
          </w:tcPr>
          <w:p w14:paraId="5540D18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32B36C2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5" w:type="pct"/>
            <w:vMerge w:val="restart"/>
            <w:hideMark/>
          </w:tcPr>
          <w:p w14:paraId="2848156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70696A4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171F148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1E63B79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7287044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40BD061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2EA0886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5F9D0F7C"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2767F9D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5AE969C0"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478ADC1E"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352B3DEC"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5E11C5EE" w14:textId="77777777" w:rsidTr="00A27D3D">
        <w:trPr>
          <w:trHeight w:val="288"/>
        </w:trPr>
        <w:tc>
          <w:tcPr>
            <w:tcW w:w="312" w:type="pct"/>
            <w:vMerge/>
            <w:hideMark/>
          </w:tcPr>
          <w:p w14:paraId="4D886A3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055FB8D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4442E96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6019B7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6B700A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05A0ABE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FEFC7A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CCC6DB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9993FD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473431A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386236E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2AE1F8B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3A0F5D6C"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7A7FC302"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12692E92"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682C60D7"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098C1517"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2A5C19BD" w14:textId="77777777" w:rsidTr="00A27D3D">
        <w:trPr>
          <w:trHeight w:val="288"/>
        </w:trPr>
        <w:tc>
          <w:tcPr>
            <w:tcW w:w="312" w:type="pct"/>
            <w:vMerge/>
            <w:hideMark/>
          </w:tcPr>
          <w:p w14:paraId="6AE32C9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2832F46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45D7C36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1701D0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516BB3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1418D16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725FFA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7CCD1E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79E566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1065771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1F95DCA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533F012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331D2DFC"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0179E216"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3BE308A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0FD0FF3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5FDC880C"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2AFEDF13" w14:textId="77777777" w:rsidTr="00A27D3D">
        <w:trPr>
          <w:trHeight w:val="288"/>
        </w:trPr>
        <w:tc>
          <w:tcPr>
            <w:tcW w:w="312" w:type="pct"/>
            <w:vMerge/>
            <w:hideMark/>
          </w:tcPr>
          <w:p w14:paraId="2A54384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7C000D1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290299D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3D3FA4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6368D8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05E146C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E65BB2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val="restart"/>
            <w:hideMark/>
          </w:tcPr>
          <w:p w14:paraId="0FC9A61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45F6129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0C34920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57D23E6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37B1C46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39C9417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78E26BF1"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2153EF5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2C11C0F0"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402372FB"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4622D613" w14:textId="77777777" w:rsidTr="00A27D3D">
        <w:trPr>
          <w:trHeight w:val="288"/>
        </w:trPr>
        <w:tc>
          <w:tcPr>
            <w:tcW w:w="312" w:type="pct"/>
            <w:vMerge/>
            <w:hideMark/>
          </w:tcPr>
          <w:p w14:paraId="0EC0B83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1267E76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37262B7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E5D8F0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643E3F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258E5DD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1B1ECF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1DCE25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1E36A2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5C6B8E5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2540975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39FAC87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64EA1BC1"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0437ABBC"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66C3FEF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081A633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775D0201"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33F7B066" w14:textId="77777777" w:rsidTr="00A27D3D">
        <w:trPr>
          <w:trHeight w:val="288"/>
        </w:trPr>
        <w:tc>
          <w:tcPr>
            <w:tcW w:w="312" w:type="pct"/>
            <w:vMerge/>
            <w:hideMark/>
          </w:tcPr>
          <w:p w14:paraId="417B7E8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39B1E2E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2" w:type="pct"/>
            <w:vMerge/>
          </w:tcPr>
          <w:p w14:paraId="785A73E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11E849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AD297B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0C12F3B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E1B873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11F58D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AA026B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3" w:type="pct"/>
            <w:hideMark/>
          </w:tcPr>
          <w:p w14:paraId="6CFA28E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3" w:type="pct"/>
            <w:hideMark/>
          </w:tcPr>
          <w:p w14:paraId="5400DC0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3" w:type="pct"/>
            <w:hideMark/>
          </w:tcPr>
          <w:p w14:paraId="40068B0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560F8C9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2D92486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60" w:type="pct"/>
            <w:hideMark/>
          </w:tcPr>
          <w:p w14:paraId="5FF0DB21"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36136BE9"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221FAB34"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972EF6" w:rsidRPr="008D30D7" w14:paraId="4DFFA673" w14:textId="77777777" w:rsidTr="00A27D3D">
        <w:trPr>
          <w:trHeight w:val="288"/>
        </w:trPr>
        <w:tc>
          <w:tcPr>
            <w:tcW w:w="312" w:type="pct"/>
            <w:noWrap/>
            <w:hideMark/>
          </w:tcPr>
          <w:p w14:paraId="40370FF9" w14:textId="77777777" w:rsidR="00972EF6" w:rsidRPr="008D30D7" w:rsidRDefault="00972EF6" w:rsidP="00972EF6">
            <w:pPr>
              <w:jc w:val="right"/>
              <w:rPr>
                <w:rFonts w:ascii="Times New Roman" w:eastAsia="Times New Roman" w:hAnsi="Times New Roman" w:cs="Times New Roman"/>
                <w:color w:val="000000" w:themeColor="text1"/>
                <w:lang w:eastAsia="ru-RU"/>
              </w:rPr>
            </w:pPr>
          </w:p>
        </w:tc>
        <w:tc>
          <w:tcPr>
            <w:tcW w:w="251" w:type="pct"/>
            <w:noWrap/>
            <w:hideMark/>
          </w:tcPr>
          <w:p w14:paraId="1B6C91E9"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2" w:type="pct"/>
          </w:tcPr>
          <w:p w14:paraId="2F2651F1"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6C224A2A"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7A840F43"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5" w:type="pct"/>
            <w:noWrap/>
            <w:hideMark/>
          </w:tcPr>
          <w:p w14:paraId="374A6DA9"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3D5DAAA9"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4D68ED0F"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4D5B4638"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73" w:type="pct"/>
            <w:noWrap/>
            <w:hideMark/>
          </w:tcPr>
          <w:p w14:paraId="41A1B027"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73" w:type="pct"/>
            <w:noWrap/>
            <w:hideMark/>
          </w:tcPr>
          <w:p w14:paraId="72EFB1E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Итого</w:t>
            </w:r>
          </w:p>
        </w:tc>
        <w:tc>
          <w:tcPr>
            <w:tcW w:w="163" w:type="pct"/>
            <w:noWrap/>
            <w:hideMark/>
          </w:tcPr>
          <w:p w14:paraId="70885CF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noWrap/>
            <w:hideMark/>
          </w:tcPr>
          <w:p w14:paraId="3A63EB6A"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3" w:type="pct"/>
            <w:noWrap/>
            <w:hideMark/>
          </w:tcPr>
          <w:p w14:paraId="264B2072"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60" w:type="pct"/>
            <w:noWrap/>
            <w:hideMark/>
          </w:tcPr>
          <w:p w14:paraId="2B286E36"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88" w:type="pct"/>
            <w:noWrap/>
            <w:hideMark/>
          </w:tcPr>
          <w:p w14:paraId="4918DB51"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8" w:type="pct"/>
            <w:noWrap/>
            <w:hideMark/>
          </w:tcPr>
          <w:p w14:paraId="59A29A20"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r>
    </w:tbl>
    <w:p w14:paraId="63A16809" w14:textId="77777777" w:rsidR="00972EF6" w:rsidRPr="008D30D7" w:rsidRDefault="00972EF6" w:rsidP="00972EF6">
      <w:pPr>
        <w:rPr>
          <w:rFonts w:ascii="Times New Roman" w:hAnsi="Times New Roman" w:cs="Times New Roman"/>
          <w:color w:val="000000" w:themeColor="text1"/>
        </w:rPr>
      </w:pPr>
    </w:p>
    <w:p w14:paraId="42210E71" w14:textId="77777777" w:rsidR="00972EF6" w:rsidRPr="008D30D7" w:rsidRDefault="00972EF6" w:rsidP="00972EF6">
      <w:pPr>
        <w:rPr>
          <w:rFonts w:ascii="Times New Roman" w:hAnsi="Times New Roman" w:cs="Times New Roman"/>
          <w:color w:val="000000" w:themeColor="text1"/>
        </w:rPr>
      </w:pPr>
    </w:p>
    <w:p w14:paraId="0933D17B" w14:textId="77777777" w:rsidR="00972EF6" w:rsidRPr="008D30D7" w:rsidRDefault="00972EF6" w:rsidP="00972EF6">
      <w:pPr>
        <w:rPr>
          <w:rFonts w:ascii="Times New Roman" w:hAnsi="Times New Roman" w:cs="Times New Roman"/>
          <w:color w:val="000000" w:themeColor="text1"/>
        </w:rPr>
      </w:pPr>
    </w:p>
    <w:p w14:paraId="05AD0C05" w14:textId="77777777" w:rsidR="00F64D68" w:rsidRPr="008D30D7" w:rsidRDefault="00F64D68" w:rsidP="00972EF6">
      <w:pPr>
        <w:rPr>
          <w:rFonts w:ascii="Times New Roman" w:hAnsi="Times New Roman" w:cs="Times New Roman"/>
          <w:color w:val="000000" w:themeColor="text1"/>
        </w:rPr>
      </w:pPr>
    </w:p>
    <w:tbl>
      <w:tblPr>
        <w:tblStyle w:val="13"/>
        <w:tblW w:w="5000" w:type="pct"/>
        <w:tblLook w:val="04A0" w:firstRow="1" w:lastRow="0" w:firstColumn="1" w:lastColumn="0" w:noHBand="0" w:noVBand="1"/>
      </w:tblPr>
      <w:tblGrid>
        <w:gridCol w:w="945"/>
        <w:gridCol w:w="760"/>
        <w:gridCol w:w="977"/>
        <w:gridCol w:w="944"/>
        <w:gridCol w:w="944"/>
        <w:gridCol w:w="983"/>
        <w:gridCol w:w="944"/>
        <w:gridCol w:w="944"/>
        <w:gridCol w:w="944"/>
        <w:gridCol w:w="824"/>
        <w:gridCol w:w="824"/>
        <w:gridCol w:w="489"/>
        <w:gridCol w:w="978"/>
        <w:gridCol w:w="978"/>
        <w:gridCol w:w="784"/>
        <w:gridCol w:w="871"/>
        <w:gridCol w:w="993"/>
      </w:tblGrid>
      <w:tr w:rsidR="008D30D7" w:rsidRPr="008D30D7" w14:paraId="12AA7B60" w14:textId="77777777" w:rsidTr="00A27D3D">
        <w:trPr>
          <w:trHeight w:val="765"/>
        </w:trPr>
        <w:tc>
          <w:tcPr>
            <w:tcW w:w="5000" w:type="pct"/>
            <w:gridSpan w:val="17"/>
          </w:tcPr>
          <w:p w14:paraId="1A503914" w14:textId="77777777" w:rsidR="00972EF6" w:rsidRPr="008D30D7" w:rsidRDefault="00972EF6" w:rsidP="00972EF6">
            <w:pPr>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3. Сведения об объеме оказания муниципальных услуг (муниципальных услуг, составляющих укрупненную муниципальную услугу), на 20___ год (на 2-ой год планового периода)</w:t>
            </w:r>
          </w:p>
        </w:tc>
      </w:tr>
      <w:tr w:rsidR="008D30D7" w:rsidRPr="008D30D7" w14:paraId="7B4689DA" w14:textId="77777777" w:rsidTr="00A27D3D">
        <w:trPr>
          <w:trHeight w:val="2280"/>
        </w:trPr>
        <w:tc>
          <w:tcPr>
            <w:tcW w:w="312" w:type="pct"/>
            <w:vMerge w:val="restart"/>
            <w:hideMark/>
          </w:tcPr>
          <w:p w14:paraId="314BD3D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xml:space="preserve">Наименование муниципальной услуги (муниципальных </w:t>
            </w:r>
            <w:r w:rsidRPr="008D30D7">
              <w:rPr>
                <w:rFonts w:ascii="Times New Roman" w:eastAsia="Times New Roman" w:hAnsi="Times New Roman" w:cs="Times New Roman"/>
                <w:color w:val="000000" w:themeColor="text1"/>
                <w:lang w:eastAsia="ru-RU"/>
              </w:rPr>
              <w:lastRenderedPageBreak/>
              <w:t>услуг, составляющих укрупненную муниципальную услугу)</w:t>
            </w:r>
          </w:p>
        </w:tc>
        <w:tc>
          <w:tcPr>
            <w:tcW w:w="251" w:type="pct"/>
            <w:vMerge w:val="restart"/>
            <w:hideMark/>
          </w:tcPr>
          <w:p w14:paraId="4509A66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xml:space="preserve">Уникальный номер реестровой </w:t>
            </w:r>
            <w:r w:rsidRPr="008D30D7">
              <w:rPr>
                <w:rFonts w:ascii="Times New Roman" w:eastAsia="Times New Roman" w:hAnsi="Times New Roman" w:cs="Times New Roman"/>
                <w:color w:val="000000" w:themeColor="text1"/>
                <w:lang w:eastAsia="ru-RU"/>
              </w:rPr>
              <w:lastRenderedPageBreak/>
              <w:t>записи</w:t>
            </w:r>
          </w:p>
        </w:tc>
        <w:tc>
          <w:tcPr>
            <w:tcW w:w="323" w:type="pct"/>
            <w:vMerge w:val="restart"/>
          </w:tcPr>
          <w:p w14:paraId="1E41C77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hAnsi="Times New Roman" w:cs="Times New Roman"/>
                <w:color w:val="000000" w:themeColor="text1"/>
              </w:rPr>
              <w:lastRenderedPageBreak/>
              <w:t xml:space="preserve">Содержание муниципальной услуги (муниципальных) </w:t>
            </w:r>
            <w:r w:rsidRPr="008D30D7">
              <w:rPr>
                <w:rFonts w:ascii="Times New Roman" w:hAnsi="Times New Roman" w:cs="Times New Roman"/>
                <w:color w:val="000000" w:themeColor="text1"/>
              </w:rPr>
              <w:lastRenderedPageBreak/>
              <w:t>услуг в социальной сфере, составляющих укрупненную муниципальную услугу</w:t>
            </w:r>
          </w:p>
        </w:tc>
        <w:tc>
          <w:tcPr>
            <w:tcW w:w="312" w:type="pct"/>
            <w:vMerge w:val="restart"/>
            <w:hideMark/>
          </w:tcPr>
          <w:p w14:paraId="5C8CDD7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xml:space="preserve">Условия (формы) оказания муниципальной </w:t>
            </w:r>
            <w:r w:rsidRPr="008D30D7">
              <w:rPr>
                <w:rFonts w:ascii="Times New Roman" w:eastAsia="Times New Roman" w:hAnsi="Times New Roman" w:cs="Times New Roman"/>
                <w:color w:val="000000" w:themeColor="text1"/>
                <w:lang w:eastAsia="ru-RU"/>
              </w:rPr>
              <w:lastRenderedPageBreak/>
              <w:t>услуги (муниципальных услуг, составляющих укрупненную муниципальную услугу)</w:t>
            </w:r>
          </w:p>
        </w:tc>
        <w:tc>
          <w:tcPr>
            <w:tcW w:w="312" w:type="pct"/>
            <w:vMerge w:val="restart"/>
            <w:hideMark/>
          </w:tcPr>
          <w:p w14:paraId="231A016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Категории потребителей муниципальных услуг (муниципальн</w:t>
            </w:r>
            <w:r w:rsidRPr="008D30D7">
              <w:rPr>
                <w:rFonts w:ascii="Times New Roman" w:eastAsia="Times New Roman" w:hAnsi="Times New Roman" w:cs="Times New Roman"/>
                <w:color w:val="000000" w:themeColor="text1"/>
                <w:lang w:eastAsia="ru-RU"/>
              </w:rPr>
              <w:lastRenderedPageBreak/>
              <w:t>ых услуг, составляющих укрупненную муниципальную услугу)</w:t>
            </w:r>
          </w:p>
        </w:tc>
        <w:tc>
          <w:tcPr>
            <w:tcW w:w="325" w:type="pct"/>
            <w:vMerge w:val="restart"/>
            <w:hideMark/>
          </w:tcPr>
          <w:p w14:paraId="37B4324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Уполномоченный орган (орган, уполномоченный на формир</w:t>
            </w:r>
            <w:r w:rsidRPr="008D30D7">
              <w:rPr>
                <w:rFonts w:ascii="Times New Roman" w:eastAsia="Times New Roman" w:hAnsi="Times New Roman" w:cs="Times New Roman"/>
                <w:color w:val="000000" w:themeColor="text1"/>
                <w:lang w:eastAsia="ru-RU"/>
              </w:rPr>
              <w:lastRenderedPageBreak/>
              <w:t>ование муниципального социального заказа)</w:t>
            </w:r>
          </w:p>
        </w:tc>
        <w:tc>
          <w:tcPr>
            <w:tcW w:w="312" w:type="pct"/>
            <w:vMerge w:val="restart"/>
            <w:hideMark/>
          </w:tcPr>
          <w:p w14:paraId="16F94BD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Срок оказания муниципальной услуги (муниципальн</w:t>
            </w:r>
            <w:r w:rsidRPr="008D30D7">
              <w:rPr>
                <w:rFonts w:ascii="Times New Roman" w:eastAsia="Times New Roman" w:hAnsi="Times New Roman" w:cs="Times New Roman"/>
                <w:color w:val="000000" w:themeColor="text1"/>
                <w:lang w:eastAsia="ru-RU"/>
              </w:rPr>
              <w:lastRenderedPageBreak/>
              <w:t>ых услуг, составляющих укрупненную муниципальную услугу)</w:t>
            </w:r>
          </w:p>
        </w:tc>
        <w:tc>
          <w:tcPr>
            <w:tcW w:w="312" w:type="pct"/>
            <w:vMerge w:val="restart"/>
            <w:hideMark/>
          </w:tcPr>
          <w:p w14:paraId="74DF81F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Год определения исполнителей муниципальных услуг (муниц</w:t>
            </w:r>
            <w:r w:rsidRPr="008D30D7">
              <w:rPr>
                <w:rFonts w:ascii="Times New Roman" w:eastAsia="Times New Roman" w:hAnsi="Times New Roman" w:cs="Times New Roman"/>
                <w:color w:val="000000" w:themeColor="text1"/>
                <w:lang w:eastAsia="ru-RU"/>
              </w:rPr>
              <w:lastRenderedPageBreak/>
              <w:t>ипальных услуг, составляющих укрупненную муниципальную услугу)</w:t>
            </w:r>
          </w:p>
        </w:tc>
        <w:tc>
          <w:tcPr>
            <w:tcW w:w="312" w:type="pct"/>
            <w:vMerge w:val="restart"/>
            <w:hideMark/>
          </w:tcPr>
          <w:p w14:paraId="3D89110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Место оказания муниципальной услуги (муниципальн</w:t>
            </w:r>
            <w:r w:rsidRPr="008D30D7">
              <w:rPr>
                <w:rFonts w:ascii="Times New Roman" w:eastAsia="Times New Roman" w:hAnsi="Times New Roman" w:cs="Times New Roman"/>
                <w:color w:val="000000" w:themeColor="text1"/>
                <w:lang w:eastAsia="ru-RU"/>
              </w:rPr>
              <w:lastRenderedPageBreak/>
              <w:t>ых услуг, составляющих укрупненную муниципальную услугу)</w:t>
            </w:r>
          </w:p>
        </w:tc>
        <w:tc>
          <w:tcPr>
            <w:tcW w:w="706" w:type="pct"/>
            <w:gridSpan w:val="3"/>
            <w:hideMark/>
          </w:tcPr>
          <w:p w14:paraId="4E5E496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xml:space="preserve">Показатель, характеризующий объем оказания муниципальной услуги (муниципальных услуг, составляющих укрупненную </w:t>
            </w:r>
            <w:r w:rsidRPr="008D30D7">
              <w:rPr>
                <w:rFonts w:ascii="Times New Roman" w:eastAsia="Times New Roman" w:hAnsi="Times New Roman" w:cs="Times New Roman"/>
                <w:color w:val="000000" w:themeColor="text1"/>
                <w:lang w:eastAsia="ru-RU"/>
              </w:rPr>
              <w:lastRenderedPageBreak/>
              <w:t>муниципальную услугу)</w:t>
            </w:r>
          </w:p>
        </w:tc>
        <w:tc>
          <w:tcPr>
            <w:tcW w:w="1194" w:type="pct"/>
            <w:gridSpan w:val="4"/>
            <w:hideMark/>
          </w:tcPr>
          <w:p w14:paraId="1231C4F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xml:space="preserve">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w:t>
            </w:r>
            <w:r w:rsidRPr="008D30D7">
              <w:rPr>
                <w:rFonts w:ascii="Times New Roman" w:eastAsia="Times New Roman" w:hAnsi="Times New Roman" w:cs="Times New Roman"/>
                <w:color w:val="000000" w:themeColor="text1"/>
                <w:lang w:eastAsia="ru-RU"/>
              </w:rPr>
              <w:lastRenderedPageBreak/>
              <w:t>составляющих укрупненную муниципальную услугу)</w:t>
            </w:r>
          </w:p>
        </w:tc>
        <w:tc>
          <w:tcPr>
            <w:tcW w:w="328" w:type="pct"/>
            <w:vMerge w:val="restart"/>
            <w:hideMark/>
          </w:tcPr>
          <w:p w14:paraId="1A5CF59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Предельные допустимые возможные отклонения от показат</w:t>
            </w:r>
            <w:r w:rsidRPr="008D30D7">
              <w:rPr>
                <w:rFonts w:ascii="Times New Roman" w:eastAsia="Times New Roman" w:hAnsi="Times New Roman" w:cs="Times New Roman"/>
                <w:color w:val="000000" w:themeColor="text1"/>
                <w:lang w:eastAsia="ru-RU"/>
              </w:rPr>
              <w:lastRenderedPageBreak/>
              <w:t>елей, характеризующих объем оказания муниципальной услуги (муниципальных услуг, составляющих укрупненную муниципальную услугу)</w:t>
            </w:r>
          </w:p>
        </w:tc>
      </w:tr>
      <w:tr w:rsidR="008D30D7" w:rsidRPr="008D30D7" w14:paraId="42AC3AE9" w14:textId="77777777" w:rsidTr="00A27D3D">
        <w:trPr>
          <w:trHeight w:val="555"/>
        </w:trPr>
        <w:tc>
          <w:tcPr>
            <w:tcW w:w="312" w:type="pct"/>
            <w:vMerge/>
            <w:hideMark/>
          </w:tcPr>
          <w:p w14:paraId="5C2374E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5748430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0A40CC4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2E953A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C3AE64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7AA2713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4DD2E7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44C074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3BF572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vMerge w:val="restart"/>
            <w:hideMark/>
          </w:tcPr>
          <w:p w14:paraId="7E7E530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 показателя</w:t>
            </w:r>
          </w:p>
        </w:tc>
        <w:tc>
          <w:tcPr>
            <w:tcW w:w="434" w:type="pct"/>
            <w:gridSpan w:val="2"/>
            <w:hideMark/>
          </w:tcPr>
          <w:p w14:paraId="4F44C6D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единица измерения</w:t>
            </w:r>
          </w:p>
        </w:tc>
        <w:tc>
          <w:tcPr>
            <w:tcW w:w="323" w:type="pct"/>
            <w:vMerge w:val="restart"/>
            <w:hideMark/>
          </w:tcPr>
          <w:p w14:paraId="1C8C9A5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оказываемого муниципальными казенными учреждениями на основании муниципального задания</w:t>
            </w:r>
          </w:p>
        </w:tc>
        <w:tc>
          <w:tcPr>
            <w:tcW w:w="323" w:type="pct"/>
            <w:vMerge w:val="restart"/>
            <w:hideMark/>
          </w:tcPr>
          <w:p w14:paraId="5909E7F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оказываемого муниципальными бюджетными и автономными учреждениями на основании муниципального задания</w:t>
            </w:r>
          </w:p>
        </w:tc>
        <w:tc>
          <w:tcPr>
            <w:tcW w:w="259" w:type="pct"/>
            <w:vMerge w:val="restart"/>
            <w:hideMark/>
          </w:tcPr>
          <w:p w14:paraId="6C14482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 соответствии с конкурсом</w:t>
            </w:r>
          </w:p>
        </w:tc>
        <w:tc>
          <w:tcPr>
            <w:tcW w:w="288" w:type="pct"/>
            <w:vMerge w:val="restart"/>
            <w:hideMark/>
          </w:tcPr>
          <w:p w14:paraId="6120786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в соответствии с социальными сертификатами</w:t>
            </w:r>
          </w:p>
        </w:tc>
        <w:tc>
          <w:tcPr>
            <w:tcW w:w="328" w:type="pct"/>
            <w:vMerge/>
            <w:hideMark/>
          </w:tcPr>
          <w:p w14:paraId="35B6D8E9" w14:textId="77777777" w:rsidR="00972EF6" w:rsidRPr="008D30D7" w:rsidRDefault="00972EF6" w:rsidP="00972EF6">
            <w:pPr>
              <w:rPr>
                <w:rFonts w:ascii="Times New Roman" w:eastAsia="Times New Roman" w:hAnsi="Times New Roman" w:cs="Times New Roman"/>
                <w:color w:val="000000" w:themeColor="text1"/>
                <w:lang w:eastAsia="ru-RU"/>
              </w:rPr>
            </w:pPr>
          </w:p>
        </w:tc>
      </w:tr>
      <w:tr w:rsidR="008D30D7" w:rsidRPr="008D30D7" w14:paraId="534E0940" w14:textId="77777777" w:rsidTr="00A27D3D">
        <w:trPr>
          <w:trHeight w:val="2550"/>
        </w:trPr>
        <w:tc>
          <w:tcPr>
            <w:tcW w:w="312" w:type="pct"/>
            <w:vMerge/>
            <w:hideMark/>
          </w:tcPr>
          <w:p w14:paraId="645CD56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5874E68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17BCB5C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D95E92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B1F86C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4381ED1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A72383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AE294A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16DB73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vMerge/>
            <w:hideMark/>
          </w:tcPr>
          <w:p w14:paraId="091B809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7F20199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w:t>
            </w:r>
          </w:p>
        </w:tc>
        <w:tc>
          <w:tcPr>
            <w:tcW w:w="162" w:type="pct"/>
            <w:hideMark/>
          </w:tcPr>
          <w:p w14:paraId="0D8354D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код по ОКЕИ</w:t>
            </w:r>
          </w:p>
        </w:tc>
        <w:tc>
          <w:tcPr>
            <w:tcW w:w="323" w:type="pct"/>
            <w:vMerge/>
            <w:hideMark/>
          </w:tcPr>
          <w:p w14:paraId="025A3D3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hideMark/>
          </w:tcPr>
          <w:p w14:paraId="5AEBCFB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9" w:type="pct"/>
            <w:vMerge/>
            <w:hideMark/>
          </w:tcPr>
          <w:p w14:paraId="238C335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88" w:type="pct"/>
            <w:vMerge/>
            <w:hideMark/>
          </w:tcPr>
          <w:p w14:paraId="549A604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8" w:type="pct"/>
            <w:vMerge/>
            <w:hideMark/>
          </w:tcPr>
          <w:p w14:paraId="416B7AAD" w14:textId="77777777" w:rsidR="00972EF6" w:rsidRPr="008D30D7" w:rsidRDefault="00972EF6" w:rsidP="00972EF6">
            <w:pPr>
              <w:rPr>
                <w:rFonts w:ascii="Times New Roman" w:eastAsia="Times New Roman" w:hAnsi="Times New Roman" w:cs="Times New Roman"/>
                <w:color w:val="000000" w:themeColor="text1"/>
                <w:lang w:eastAsia="ru-RU"/>
              </w:rPr>
            </w:pPr>
          </w:p>
        </w:tc>
      </w:tr>
      <w:tr w:rsidR="008D30D7" w:rsidRPr="008D30D7" w14:paraId="650D6C77" w14:textId="77777777" w:rsidTr="00A27D3D">
        <w:trPr>
          <w:trHeight w:val="288"/>
        </w:trPr>
        <w:tc>
          <w:tcPr>
            <w:tcW w:w="312" w:type="pct"/>
            <w:hideMark/>
          </w:tcPr>
          <w:p w14:paraId="73C5C43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w:t>
            </w:r>
          </w:p>
        </w:tc>
        <w:tc>
          <w:tcPr>
            <w:tcW w:w="251" w:type="pct"/>
            <w:hideMark/>
          </w:tcPr>
          <w:p w14:paraId="0506A99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2</w:t>
            </w:r>
          </w:p>
        </w:tc>
        <w:tc>
          <w:tcPr>
            <w:tcW w:w="323" w:type="pct"/>
          </w:tcPr>
          <w:p w14:paraId="6BA4AD5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3</w:t>
            </w:r>
          </w:p>
        </w:tc>
        <w:tc>
          <w:tcPr>
            <w:tcW w:w="312" w:type="pct"/>
            <w:hideMark/>
          </w:tcPr>
          <w:p w14:paraId="279AD83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4</w:t>
            </w:r>
          </w:p>
        </w:tc>
        <w:tc>
          <w:tcPr>
            <w:tcW w:w="312" w:type="pct"/>
            <w:hideMark/>
          </w:tcPr>
          <w:p w14:paraId="7A66A34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5</w:t>
            </w:r>
          </w:p>
        </w:tc>
        <w:tc>
          <w:tcPr>
            <w:tcW w:w="325" w:type="pct"/>
            <w:hideMark/>
          </w:tcPr>
          <w:p w14:paraId="4E91E18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6</w:t>
            </w:r>
          </w:p>
        </w:tc>
        <w:tc>
          <w:tcPr>
            <w:tcW w:w="312" w:type="pct"/>
            <w:hideMark/>
          </w:tcPr>
          <w:p w14:paraId="4D8708F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7</w:t>
            </w:r>
          </w:p>
        </w:tc>
        <w:tc>
          <w:tcPr>
            <w:tcW w:w="312" w:type="pct"/>
            <w:hideMark/>
          </w:tcPr>
          <w:p w14:paraId="507083D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8</w:t>
            </w:r>
          </w:p>
        </w:tc>
        <w:tc>
          <w:tcPr>
            <w:tcW w:w="312" w:type="pct"/>
            <w:hideMark/>
          </w:tcPr>
          <w:p w14:paraId="077D9B5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9</w:t>
            </w:r>
          </w:p>
        </w:tc>
        <w:tc>
          <w:tcPr>
            <w:tcW w:w="272" w:type="pct"/>
            <w:hideMark/>
          </w:tcPr>
          <w:p w14:paraId="78BDAEE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10</w:t>
            </w:r>
          </w:p>
        </w:tc>
        <w:tc>
          <w:tcPr>
            <w:tcW w:w="272" w:type="pct"/>
            <w:hideMark/>
          </w:tcPr>
          <w:p w14:paraId="1FEB9A4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11</w:t>
            </w:r>
          </w:p>
        </w:tc>
        <w:tc>
          <w:tcPr>
            <w:tcW w:w="162" w:type="pct"/>
            <w:hideMark/>
          </w:tcPr>
          <w:p w14:paraId="2C8A5ED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12</w:t>
            </w:r>
          </w:p>
        </w:tc>
        <w:tc>
          <w:tcPr>
            <w:tcW w:w="323" w:type="pct"/>
            <w:hideMark/>
          </w:tcPr>
          <w:p w14:paraId="5365887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13</w:t>
            </w:r>
          </w:p>
        </w:tc>
        <w:tc>
          <w:tcPr>
            <w:tcW w:w="323" w:type="pct"/>
            <w:hideMark/>
          </w:tcPr>
          <w:p w14:paraId="7932258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14</w:t>
            </w:r>
          </w:p>
        </w:tc>
        <w:tc>
          <w:tcPr>
            <w:tcW w:w="259" w:type="pct"/>
            <w:hideMark/>
          </w:tcPr>
          <w:p w14:paraId="13D7CC5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15</w:t>
            </w:r>
          </w:p>
        </w:tc>
        <w:tc>
          <w:tcPr>
            <w:tcW w:w="288" w:type="pct"/>
            <w:hideMark/>
          </w:tcPr>
          <w:p w14:paraId="58C72D4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16</w:t>
            </w:r>
          </w:p>
        </w:tc>
        <w:tc>
          <w:tcPr>
            <w:tcW w:w="328" w:type="pct"/>
            <w:hideMark/>
          </w:tcPr>
          <w:p w14:paraId="6C21BAF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17</w:t>
            </w:r>
          </w:p>
        </w:tc>
      </w:tr>
      <w:tr w:rsidR="008D30D7" w:rsidRPr="008D30D7" w14:paraId="03FD5CAB" w14:textId="77777777" w:rsidTr="00A27D3D">
        <w:trPr>
          <w:trHeight w:val="675"/>
        </w:trPr>
        <w:tc>
          <w:tcPr>
            <w:tcW w:w="312" w:type="pct"/>
            <w:vMerge w:val="restart"/>
            <w:hideMark/>
          </w:tcPr>
          <w:p w14:paraId="4F0704F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1" w:type="pct"/>
            <w:vMerge w:val="restart"/>
            <w:hideMark/>
          </w:tcPr>
          <w:p w14:paraId="5B57767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vMerge w:val="restart"/>
          </w:tcPr>
          <w:p w14:paraId="4568862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val="restart"/>
            <w:hideMark/>
          </w:tcPr>
          <w:p w14:paraId="55F0491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7E318C1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5" w:type="pct"/>
            <w:vMerge w:val="restart"/>
            <w:hideMark/>
          </w:tcPr>
          <w:p w14:paraId="4DD73A4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54E4527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563BBB4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4C8C60C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406A28F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43B2175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22366AB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1CA940A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242233C4"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4F28ABA9"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664E5AD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66FFF240"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4D1954B6" w14:textId="77777777" w:rsidTr="00A27D3D">
        <w:trPr>
          <w:trHeight w:val="288"/>
        </w:trPr>
        <w:tc>
          <w:tcPr>
            <w:tcW w:w="312" w:type="pct"/>
            <w:vMerge/>
            <w:hideMark/>
          </w:tcPr>
          <w:p w14:paraId="29D8B05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78F0BCA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46818F4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363984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ED68A3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1780CAA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2EA3EE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F7B270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2947FC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35F7898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7464DB4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5C3C688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14834FD3"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0C9A1564"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0E33589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62DAB30E"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7B14193E"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379115D1" w14:textId="77777777" w:rsidTr="00A27D3D">
        <w:trPr>
          <w:trHeight w:val="288"/>
        </w:trPr>
        <w:tc>
          <w:tcPr>
            <w:tcW w:w="312" w:type="pct"/>
            <w:vMerge/>
            <w:hideMark/>
          </w:tcPr>
          <w:p w14:paraId="5FD3A74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55C439F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63F15C6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D73A04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7D9C0F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17CC2AB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E8F21F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416F41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FA0189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5BDD003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485E659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686C5EB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207AA544"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1C22F52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0424802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0755834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769B1C14"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6C248BEC" w14:textId="77777777" w:rsidTr="00A27D3D">
        <w:trPr>
          <w:trHeight w:val="690"/>
        </w:trPr>
        <w:tc>
          <w:tcPr>
            <w:tcW w:w="312" w:type="pct"/>
            <w:vMerge/>
            <w:hideMark/>
          </w:tcPr>
          <w:p w14:paraId="53FEB1C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6CF77B6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6D471E2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C5B928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01059D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4E52A9E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44CC9E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0E970B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val="restart"/>
            <w:hideMark/>
          </w:tcPr>
          <w:p w14:paraId="3696DEB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54EC284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02D2961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63D4F02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7B0F1044"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0BF005B4"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12178DC1"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2CA5E3E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7324F6F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0ADA1E98" w14:textId="77777777" w:rsidTr="00A27D3D">
        <w:trPr>
          <w:trHeight w:val="288"/>
        </w:trPr>
        <w:tc>
          <w:tcPr>
            <w:tcW w:w="312" w:type="pct"/>
            <w:vMerge/>
            <w:hideMark/>
          </w:tcPr>
          <w:p w14:paraId="5118BD2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3D1DEBC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3FEAB38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9F6A03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56CDA6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6C02C63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17B9D2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E4995C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80493C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52A5AC2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38CB42B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68CB56C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5BCDB4A9"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7D98AE74"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65698A0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1CE1325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065520DB"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7E619BC6" w14:textId="77777777" w:rsidTr="00A27D3D">
        <w:trPr>
          <w:trHeight w:val="852"/>
        </w:trPr>
        <w:tc>
          <w:tcPr>
            <w:tcW w:w="312" w:type="pct"/>
            <w:vMerge/>
            <w:hideMark/>
          </w:tcPr>
          <w:p w14:paraId="6CD4671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2B82B35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50270B6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4EDB03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D8CCA4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0D38B90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41FBE2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0CDB76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F00D15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6D6BCCE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5BA15D2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587FEF9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3F17842B"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04363952"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2F41AE2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05C2937E"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14A0F84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79CD758E" w14:textId="77777777" w:rsidTr="00A27D3D">
        <w:trPr>
          <w:trHeight w:val="288"/>
        </w:trPr>
        <w:tc>
          <w:tcPr>
            <w:tcW w:w="312" w:type="pct"/>
            <w:vMerge/>
            <w:hideMark/>
          </w:tcPr>
          <w:p w14:paraId="01A1EEE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3C578E1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05F3686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5F8ADA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02BAE8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76D31B0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BBFC46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hideMark/>
          </w:tcPr>
          <w:p w14:paraId="26DEE24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hideMark/>
          </w:tcPr>
          <w:p w14:paraId="4F9AF05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0602345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1D9D8F3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408C2CF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5CA6B0F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01E0B3E7"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24625E2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6CC3426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19D775C3"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120EC1D4" w14:textId="77777777" w:rsidTr="00A27D3D">
        <w:trPr>
          <w:trHeight w:val="288"/>
        </w:trPr>
        <w:tc>
          <w:tcPr>
            <w:tcW w:w="312" w:type="pct"/>
            <w:vMerge w:val="restart"/>
            <w:hideMark/>
          </w:tcPr>
          <w:p w14:paraId="5A23BFD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1" w:type="pct"/>
            <w:vMerge w:val="restart"/>
            <w:hideMark/>
          </w:tcPr>
          <w:p w14:paraId="2884AE7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vMerge w:val="restart"/>
          </w:tcPr>
          <w:p w14:paraId="05251C7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val="restart"/>
            <w:hideMark/>
          </w:tcPr>
          <w:p w14:paraId="7BC2AF6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76D064B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5" w:type="pct"/>
            <w:vMerge w:val="restart"/>
            <w:hideMark/>
          </w:tcPr>
          <w:p w14:paraId="33B4162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1EC271A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248F7A0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2F48136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7B1D92E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389ADB5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27DCECC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617437C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428DA570"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4F109E17"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4B8DC17B"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18445F7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3757AB04" w14:textId="77777777" w:rsidTr="00A27D3D">
        <w:trPr>
          <w:trHeight w:val="288"/>
        </w:trPr>
        <w:tc>
          <w:tcPr>
            <w:tcW w:w="312" w:type="pct"/>
            <w:vMerge/>
            <w:hideMark/>
          </w:tcPr>
          <w:p w14:paraId="5B2EAFF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292086C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5FDFF63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DF52EA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20B05D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6BEB24A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6E8F81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281C4C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765B70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442BEAC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63DB911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7959F84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0B974664"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4574289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144626E3"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624E99D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7C71DDD2"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234CB86E" w14:textId="77777777" w:rsidTr="00A27D3D">
        <w:trPr>
          <w:trHeight w:val="288"/>
        </w:trPr>
        <w:tc>
          <w:tcPr>
            <w:tcW w:w="312" w:type="pct"/>
            <w:vMerge/>
            <w:hideMark/>
          </w:tcPr>
          <w:p w14:paraId="3948775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2C16477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6DC0E01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B62E61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C210E1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5B26621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A8F09F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C7E263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E8DE65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04CBC02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1797526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23407EF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7C53FC9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3D0DD013"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55F42AC3"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13196E1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51A0DD0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972EF6" w:rsidRPr="008D30D7" w14:paraId="1FB2584E" w14:textId="77777777" w:rsidTr="00A27D3D">
        <w:trPr>
          <w:trHeight w:val="288"/>
        </w:trPr>
        <w:tc>
          <w:tcPr>
            <w:tcW w:w="312" w:type="pct"/>
            <w:noWrap/>
            <w:hideMark/>
          </w:tcPr>
          <w:p w14:paraId="514C07BC" w14:textId="77777777" w:rsidR="00972EF6" w:rsidRPr="008D30D7" w:rsidRDefault="00972EF6" w:rsidP="00972EF6">
            <w:pPr>
              <w:jc w:val="right"/>
              <w:rPr>
                <w:rFonts w:ascii="Times New Roman" w:eastAsia="Times New Roman" w:hAnsi="Times New Roman" w:cs="Times New Roman"/>
                <w:color w:val="000000" w:themeColor="text1"/>
                <w:lang w:eastAsia="ru-RU"/>
              </w:rPr>
            </w:pPr>
          </w:p>
        </w:tc>
        <w:tc>
          <w:tcPr>
            <w:tcW w:w="251" w:type="pct"/>
            <w:noWrap/>
            <w:hideMark/>
          </w:tcPr>
          <w:p w14:paraId="6CD1A4D7"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3" w:type="pct"/>
          </w:tcPr>
          <w:p w14:paraId="41ADBB60"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40FA21AD"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56EAAE7B"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5" w:type="pct"/>
            <w:noWrap/>
            <w:hideMark/>
          </w:tcPr>
          <w:p w14:paraId="04348D36"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6F1A1300"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5657E4A7"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04EBCC0A"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72" w:type="pct"/>
            <w:noWrap/>
            <w:hideMark/>
          </w:tcPr>
          <w:p w14:paraId="64FF484A"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72" w:type="pct"/>
            <w:noWrap/>
            <w:hideMark/>
          </w:tcPr>
          <w:p w14:paraId="3085229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Итого</w:t>
            </w:r>
          </w:p>
        </w:tc>
        <w:tc>
          <w:tcPr>
            <w:tcW w:w="162" w:type="pct"/>
            <w:noWrap/>
            <w:hideMark/>
          </w:tcPr>
          <w:p w14:paraId="7E8DB1C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noWrap/>
            <w:hideMark/>
          </w:tcPr>
          <w:p w14:paraId="1CEB24B3"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3" w:type="pct"/>
            <w:noWrap/>
            <w:hideMark/>
          </w:tcPr>
          <w:p w14:paraId="03EB9A0F"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59" w:type="pct"/>
            <w:noWrap/>
            <w:hideMark/>
          </w:tcPr>
          <w:p w14:paraId="0081D951"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88" w:type="pct"/>
            <w:noWrap/>
            <w:hideMark/>
          </w:tcPr>
          <w:p w14:paraId="107A9DD1"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8" w:type="pct"/>
            <w:noWrap/>
            <w:hideMark/>
          </w:tcPr>
          <w:p w14:paraId="4B0526E7"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r>
    </w:tbl>
    <w:p w14:paraId="17F2652E" w14:textId="77777777" w:rsidR="00972EF6" w:rsidRPr="008D30D7" w:rsidRDefault="00972EF6" w:rsidP="00972EF6">
      <w:pPr>
        <w:rPr>
          <w:rFonts w:ascii="Times New Roman" w:hAnsi="Times New Roman" w:cs="Times New Roman"/>
          <w:color w:val="000000" w:themeColor="text1"/>
        </w:rPr>
      </w:pPr>
    </w:p>
    <w:p w14:paraId="0EDB78F3" w14:textId="77777777" w:rsidR="00972EF6" w:rsidRPr="008D30D7" w:rsidRDefault="00972EF6" w:rsidP="00972EF6">
      <w:pPr>
        <w:rPr>
          <w:rFonts w:ascii="Times New Roman" w:hAnsi="Times New Roman" w:cs="Times New Roman"/>
          <w:color w:val="000000" w:themeColor="text1"/>
        </w:rPr>
      </w:pPr>
    </w:p>
    <w:tbl>
      <w:tblPr>
        <w:tblStyle w:val="13"/>
        <w:tblW w:w="5000" w:type="pct"/>
        <w:tblLook w:val="04A0" w:firstRow="1" w:lastRow="0" w:firstColumn="1" w:lastColumn="0" w:noHBand="0" w:noVBand="1"/>
      </w:tblPr>
      <w:tblGrid>
        <w:gridCol w:w="945"/>
        <w:gridCol w:w="760"/>
        <w:gridCol w:w="977"/>
        <w:gridCol w:w="944"/>
        <w:gridCol w:w="944"/>
        <w:gridCol w:w="983"/>
        <w:gridCol w:w="944"/>
        <w:gridCol w:w="944"/>
        <w:gridCol w:w="944"/>
        <w:gridCol w:w="824"/>
        <w:gridCol w:w="824"/>
        <w:gridCol w:w="489"/>
        <w:gridCol w:w="978"/>
        <w:gridCol w:w="978"/>
        <w:gridCol w:w="784"/>
        <w:gridCol w:w="871"/>
        <w:gridCol w:w="993"/>
      </w:tblGrid>
      <w:tr w:rsidR="008D30D7" w:rsidRPr="008D30D7" w14:paraId="7E97B189" w14:textId="77777777" w:rsidTr="00A27D3D">
        <w:trPr>
          <w:trHeight w:val="870"/>
        </w:trPr>
        <w:tc>
          <w:tcPr>
            <w:tcW w:w="5000" w:type="pct"/>
            <w:gridSpan w:val="17"/>
          </w:tcPr>
          <w:p w14:paraId="14BBAAE4" w14:textId="77777777" w:rsidR="00972EF6" w:rsidRPr="008D30D7" w:rsidRDefault="00972EF6" w:rsidP="00972EF6">
            <w:pPr>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4. Сведения об объеме оказания муниципальных услуг (муниципальных услуг, составляющих укрупненную муниципальную услугу), на 20__ - 20___ годы (на срок оказания муниципальной услуги за пределами планового периода)</w:t>
            </w:r>
          </w:p>
        </w:tc>
      </w:tr>
      <w:tr w:rsidR="008D30D7" w:rsidRPr="008D30D7" w14:paraId="13B0A601" w14:textId="77777777" w:rsidTr="00A27D3D">
        <w:trPr>
          <w:trHeight w:val="2685"/>
        </w:trPr>
        <w:tc>
          <w:tcPr>
            <w:tcW w:w="312" w:type="pct"/>
            <w:vMerge w:val="restart"/>
            <w:hideMark/>
          </w:tcPr>
          <w:p w14:paraId="1C82C44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 муниципальной услуги (муниципальных услуг, составляющих укрупн</w:t>
            </w:r>
            <w:r w:rsidRPr="008D30D7">
              <w:rPr>
                <w:rFonts w:ascii="Times New Roman" w:eastAsia="Times New Roman" w:hAnsi="Times New Roman" w:cs="Times New Roman"/>
                <w:color w:val="000000" w:themeColor="text1"/>
                <w:lang w:eastAsia="ru-RU"/>
              </w:rPr>
              <w:lastRenderedPageBreak/>
              <w:t>енную муниципальную услугу)</w:t>
            </w:r>
          </w:p>
        </w:tc>
        <w:tc>
          <w:tcPr>
            <w:tcW w:w="251" w:type="pct"/>
            <w:vMerge w:val="restart"/>
            <w:hideMark/>
          </w:tcPr>
          <w:p w14:paraId="5FB022F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Уникальный номер реестровой записи</w:t>
            </w:r>
          </w:p>
        </w:tc>
        <w:tc>
          <w:tcPr>
            <w:tcW w:w="323" w:type="pct"/>
            <w:vMerge w:val="restart"/>
          </w:tcPr>
          <w:p w14:paraId="033A5BC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hAnsi="Times New Roman" w:cs="Times New Roman"/>
                <w:color w:val="000000" w:themeColor="text1"/>
              </w:rPr>
              <w:t xml:space="preserve">Содержание муниципальной услуги (муниципальных) услуг в социальной сфере, </w:t>
            </w:r>
            <w:r w:rsidRPr="008D30D7">
              <w:rPr>
                <w:rFonts w:ascii="Times New Roman" w:hAnsi="Times New Roman" w:cs="Times New Roman"/>
                <w:color w:val="000000" w:themeColor="text1"/>
              </w:rPr>
              <w:lastRenderedPageBreak/>
              <w:t>составляющих укрупненную муниципальную услугу</w:t>
            </w:r>
          </w:p>
        </w:tc>
        <w:tc>
          <w:tcPr>
            <w:tcW w:w="312" w:type="pct"/>
            <w:vMerge w:val="restart"/>
            <w:hideMark/>
          </w:tcPr>
          <w:p w14:paraId="70DF0F3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xml:space="preserve">Условия (формы) оказания муниципальной услуги (муниципальных </w:t>
            </w:r>
            <w:r w:rsidRPr="008D30D7">
              <w:rPr>
                <w:rFonts w:ascii="Times New Roman" w:eastAsia="Times New Roman" w:hAnsi="Times New Roman" w:cs="Times New Roman"/>
                <w:color w:val="000000" w:themeColor="text1"/>
                <w:lang w:eastAsia="ru-RU"/>
              </w:rPr>
              <w:lastRenderedPageBreak/>
              <w:t>услуг, составляющих укрупненную муниципальную услугу)</w:t>
            </w:r>
          </w:p>
        </w:tc>
        <w:tc>
          <w:tcPr>
            <w:tcW w:w="312" w:type="pct"/>
            <w:vMerge w:val="restart"/>
            <w:hideMark/>
          </w:tcPr>
          <w:p w14:paraId="3858C1B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xml:space="preserve">Категории потребителей муниципальных услуг (муниципальных услуг, составляющих </w:t>
            </w:r>
            <w:r w:rsidRPr="008D30D7">
              <w:rPr>
                <w:rFonts w:ascii="Times New Roman" w:eastAsia="Times New Roman" w:hAnsi="Times New Roman" w:cs="Times New Roman"/>
                <w:color w:val="000000" w:themeColor="text1"/>
                <w:lang w:eastAsia="ru-RU"/>
              </w:rPr>
              <w:lastRenderedPageBreak/>
              <w:t>укрупненную муниципальную услугу)</w:t>
            </w:r>
          </w:p>
        </w:tc>
        <w:tc>
          <w:tcPr>
            <w:tcW w:w="325" w:type="pct"/>
            <w:vMerge w:val="restart"/>
            <w:hideMark/>
          </w:tcPr>
          <w:p w14:paraId="400BCA7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xml:space="preserve">Уполномоченный орган (орган, уполномоченный на формирование муниципального </w:t>
            </w:r>
            <w:r w:rsidRPr="008D30D7">
              <w:rPr>
                <w:rFonts w:ascii="Times New Roman" w:eastAsia="Times New Roman" w:hAnsi="Times New Roman" w:cs="Times New Roman"/>
                <w:color w:val="000000" w:themeColor="text1"/>
                <w:lang w:eastAsia="ru-RU"/>
              </w:rPr>
              <w:lastRenderedPageBreak/>
              <w:t>социального заказа)</w:t>
            </w:r>
          </w:p>
        </w:tc>
        <w:tc>
          <w:tcPr>
            <w:tcW w:w="312" w:type="pct"/>
            <w:vMerge w:val="restart"/>
            <w:hideMark/>
          </w:tcPr>
          <w:p w14:paraId="1F631A4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xml:space="preserve">Срок оказания муниципальной услуги (муниципальных услуг, составляющих </w:t>
            </w:r>
            <w:r w:rsidRPr="008D30D7">
              <w:rPr>
                <w:rFonts w:ascii="Times New Roman" w:eastAsia="Times New Roman" w:hAnsi="Times New Roman" w:cs="Times New Roman"/>
                <w:color w:val="000000" w:themeColor="text1"/>
                <w:lang w:eastAsia="ru-RU"/>
              </w:rPr>
              <w:lastRenderedPageBreak/>
              <w:t>укрупненную муниципальную услугу)</w:t>
            </w:r>
          </w:p>
        </w:tc>
        <w:tc>
          <w:tcPr>
            <w:tcW w:w="312" w:type="pct"/>
            <w:vMerge w:val="restart"/>
            <w:hideMark/>
          </w:tcPr>
          <w:p w14:paraId="37F4414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Год определения исполнителей муниципальных услуг (муниципальных услуг, составл</w:t>
            </w:r>
            <w:r w:rsidRPr="008D30D7">
              <w:rPr>
                <w:rFonts w:ascii="Times New Roman" w:eastAsia="Times New Roman" w:hAnsi="Times New Roman" w:cs="Times New Roman"/>
                <w:color w:val="000000" w:themeColor="text1"/>
                <w:lang w:eastAsia="ru-RU"/>
              </w:rPr>
              <w:lastRenderedPageBreak/>
              <w:t>яющих укрупненную муниципальную услугу)</w:t>
            </w:r>
          </w:p>
        </w:tc>
        <w:tc>
          <w:tcPr>
            <w:tcW w:w="312" w:type="pct"/>
            <w:vMerge w:val="restart"/>
            <w:hideMark/>
          </w:tcPr>
          <w:p w14:paraId="307A1E8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xml:space="preserve">Место оказания муниципальной услуги (муниципальных услуг, составляющих </w:t>
            </w:r>
            <w:r w:rsidRPr="008D30D7">
              <w:rPr>
                <w:rFonts w:ascii="Times New Roman" w:eastAsia="Times New Roman" w:hAnsi="Times New Roman" w:cs="Times New Roman"/>
                <w:color w:val="000000" w:themeColor="text1"/>
                <w:lang w:eastAsia="ru-RU"/>
              </w:rPr>
              <w:lastRenderedPageBreak/>
              <w:t>укрупненную муниципальную услугу)</w:t>
            </w:r>
          </w:p>
        </w:tc>
        <w:tc>
          <w:tcPr>
            <w:tcW w:w="706" w:type="pct"/>
            <w:gridSpan w:val="3"/>
            <w:hideMark/>
          </w:tcPr>
          <w:p w14:paraId="57F329E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94" w:type="pct"/>
            <w:gridSpan w:val="4"/>
            <w:hideMark/>
          </w:tcPr>
          <w:p w14:paraId="269AF6C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28" w:type="pct"/>
            <w:vMerge w:val="restart"/>
            <w:hideMark/>
          </w:tcPr>
          <w:p w14:paraId="21FA202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xml:space="preserve">Предельные допустимые возможные отклонения от показателей, характеризующих </w:t>
            </w:r>
            <w:r w:rsidRPr="008D30D7">
              <w:rPr>
                <w:rFonts w:ascii="Times New Roman" w:eastAsia="Times New Roman" w:hAnsi="Times New Roman" w:cs="Times New Roman"/>
                <w:color w:val="000000" w:themeColor="text1"/>
                <w:lang w:eastAsia="ru-RU"/>
              </w:rPr>
              <w:lastRenderedPageBreak/>
              <w:t>объем оказания муниципальной услуги (муниципальных услуг, составляющих укрупненную муниципальную услугу)</w:t>
            </w:r>
          </w:p>
        </w:tc>
      </w:tr>
      <w:tr w:rsidR="008D30D7" w:rsidRPr="008D30D7" w14:paraId="3755CFF6" w14:textId="77777777" w:rsidTr="00A27D3D">
        <w:trPr>
          <w:trHeight w:val="630"/>
        </w:trPr>
        <w:tc>
          <w:tcPr>
            <w:tcW w:w="312" w:type="pct"/>
            <w:vMerge/>
            <w:hideMark/>
          </w:tcPr>
          <w:p w14:paraId="7ADD376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13A419E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1981991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BDAE4B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78526C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0A2CB7F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09B6B1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568D0D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121710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vMerge w:val="restart"/>
            <w:hideMark/>
          </w:tcPr>
          <w:p w14:paraId="2AFAAD2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w:t>
            </w:r>
            <w:r w:rsidRPr="008D30D7">
              <w:rPr>
                <w:rFonts w:ascii="Times New Roman" w:eastAsia="Times New Roman" w:hAnsi="Times New Roman" w:cs="Times New Roman"/>
                <w:color w:val="000000" w:themeColor="text1"/>
                <w:lang w:eastAsia="ru-RU"/>
              </w:rPr>
              <w:lastRenderedPageBreak/>
              <w:t>ие показателя</w:t>
            </w:r>
          </w:p>
        </w:tc>
        <w:tc>
          <w:tcPr>
            <w:tcW w:w="434" w:type="pct"/>
            <w:gridSpan w:val="2"/>
            <w:hideMark/>
          </w:tcPr>
          <w:p w14:paraId="6DD0A7D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единица измерения</w:t>
            </w:r>
          </w:p>
        </w:tc>
        <w:tc>
          <w:tcPr>
            <w:tcW w:w="323" w:type="pct"/>
            <w:vMerge w:val="restart"/>
            <w:hideMark/>
          </w:tcPr>
          <w:p w14:paraId="78C3258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xml:space="preserve">оказываемого </w:t>
            </w:r>
            <w:r w:rsidRPr="008D30D7">
              <w:rPr>
                <w:rFonts w:ascii="Times New Roman" w:eastAsia="Times New Roman" w:hAnsi="Times New Roman" w:cs="Times New Roman"/>
                <w:color w:val="000000" w:themeColor="text1"/>
                <w:lang w:eastAsia="ru-RU"/>
              </w:rPr>
              <w:lastRenderedPageBreak/>
              <w:t>муниципальными казенными учреждениями на основании муниципального задания</w:t>
            </w:r>
          </w:p>
        </w:tc>
        <w:tc>
          <w:tcPr>
            <w:tcW w:w="323" w:type="pct"/>
            <w:vMerge w:val="restart"/>
            <w:hideMark/>
          </w:tcPr>
          <w:p w14:paraId="7183071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xml:space="preserve">оказываемого </w:t>
            </w:r>
            <w:r w:rsidRPr="008D30D7">
              <w:rPr>
                <w:rFonts w:ascii="Times New Roman" w:eastAsia="Times New Roman" w:hAnsi="Times New Roman" w:cs="Times New Roman"/>
                <w:color w:val="000000" w:themeColor="text1"/>
                <w:lang w:eastAsia="ru-RU"/>
              </w:rPr>
              <w:lastRenderedPageBreak/>
              <w:t>муниципальными бюджетными и автономными учреждениями на основании муниципального задания</w:t>
            </w:r>
          </w:p>
        </w:tc>
        <w:tc>
          <w:tcPr>
            <w:tcW w:w="259" w:type="pct"/>
            <w:vMerge w:val="restart"/>
            <w:hideMark/>
          </w:tcPr>
          <w:p w14:paraId="4AB45BA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в соотв</w:t>
            </w:r>
            <w:r w:rsidRPr="008D30D7">
              <w:rPr>
                <w:rFonts w:ascii="Times New Roman" w:eastAsia="Times New Roman" w:hAnsi="Times New Roman" w:cs="Times New Roman"/>
                <w:color w:val="000000" w:themeColor="text1"/>
                <w:lang w:eastAsia="ru-RU"/>
              </w:rPr>
              <w:lastRenderedPageBreak/>
              <w:t>етствии с конкурсом</w:t>
            </w:r>
          </w:p>
        </w:tc>
        <w:tc>
          <w:tcPr>
            <w:tcW w:w="288" w:type="pct"/>
            <w:vMerge w:val="restart"/>
            <w:hideMark/>
          </w:tcPr>
          <w:p w14:paraId="042D864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в соотве</w:t>
            </w:r>
            <w:r w:rsidRPr="008D30D7">
              <w:rPr>
                <w:rFonts w:ascii="Times New Roman" w:eastAsia="Times New Roman" w:hAnsi="Times New Roman" w:cs="Times New Roman"/>
                <w:color w:val="000000" w:themeColor="text1"/>
                <w:lang w:eastAsia="ru-RU"/>
              </w:rPr>
              <w:lastRenderedPageBreak/>
              <w:t>тствии с социальными сертификатами</w:t>
            </w:r>
          </w:p>
        </w:tc>
        <w:tc>
          <w:tcPr>
            <w:tcW w:w="328" w:type="pct"/>
            <w:vMerge/>
            <w:hideMark/>
          </w:tcPr>
          <w:p w14:paraId="61849BB1" w14:textId="77777777" w:rsidR="00972EF6" w:rsidRPr="008D30D7" w:rsidRDefault="00972EF6" w:rsidP="00972EF6">
            <w:pPr>
              <w:rPr>
                <w:rFonts w:ascii="Times New Roman" w:eastAsia="Times New Roman" w:hAnsi="Times New Roman" w:cs="Times New Roman"/>
                <w:color w:val="000000" w:themeColor="text1"/>
                <w:lang w:eastAsia="ru-RU"/>
              </w:rPr>
            </w:pPr>
          </w:p>
        </w:tc>
      </w:tr>
      <w:tr w:rsidR="008D30D7" w:rsidRPr="008D30D7" w14:paraId="1E6750D6" w14:textId="77777777" w:rsidTr="00A27D3D">
        <w:trPr>
          <w:trHeight w:val="3060"/>
        </w:trPr>
        <w:tc>
          <w:tcPr>
            <w:tcW w:w="312" w:type="pct"/>
            <w:vMerge/>
            <w:hideMark/>
          </w:tcPr>
          <w:p w14:paraId="7217D11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16BDD04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0AEB003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473229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0026C4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77FF76B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E793AE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BD6304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305C9C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vMerge/>
            <w:hideMark/>
          </w:tcPr>
          <w:p w14:paraId="201B094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483E9EF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w:t>
            </w:r>
          </w:p>
        </w:tc>
        <w:tc>
          <w:tcPr>
            <w:tcW w:w="162" w:type="pct"/>
            <w:hideMark/>
          </w:tcPr>
          <w:p w14:paraId="256429F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код по ОКЕИ</w:t>
            </w:r>
          </w:p>
        </w:tc>
        <w:tc>
          <w:tcPr>
            <w:tcW w:w="323" w:type="pct"/>
            <w:vMerge/>
            <w:hideMark/>
          </w:tcPr>
          <w:p w14:paraId="0EABAFB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hideMark/>
          </w:tcPr>
          <w:p w14:paraId="6B80F36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9" w:type="pct"/>
            <w:vMerge/>
            <w:hideMark/>
          </w:tcPr>
          <w:p w14:paraId="4D06437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88" w:type="pct"/>
            <w:vMerge/>
            <w:hideMark/>
          </w:tcPr>
          <w:p w14:paraId="0456AA5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8" w:type="pct"/>
            <w:vMerge/>
            <w:hideMark/>
          </w:tcPr>
          <w:p w14:paraId="0BD25082" w14:textId="77777777" w:rsidR="00972EF6" w:rsidRPr="008D30D7" w:rsidRDefault="00972EF6" w:rsidP="00972EF6">
            <w:pPr>
              <w:rPr>
                <w:rFonts w:ascii="Times New Roman" w:eastAsia="Times New Roman" w:hAnsi="Times New Roman" w:cs="Times New Roman"/>
                <w:color w:val="000000" w:themeColor="text1"/>
                <w:lang w:eastAsia="ru-RU"/>
              </w:rPr>
            </w:pPr>
          </w:p>
        </w:tc>
      </w:tr>
      <w:tr w:rsidR="008D30D7" w:rsidRPr="008D30D7" w14:paraId="03ED2E11" w14:textId="77777777" w:rsidTr="00A27D3D">
        <w:trPr>
          <w:trHeight w:val="405"/>
        </w:trPr>
        <w:tc>
          <w:tcPr>
            <w:tcW w:w="312" w:type="pct"/>
            <w:hideMark/>
          </w:tcPr>
          <w:p w14:paraId="7C94F1C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w:t>
            </w:r>
          </w:p>
        </w:tc>
        <w:tc>
          <w:tcPr>
            <w:tcW w:w="251" w:type="pct"/>
            <w:hideMark/>
          </w:tcPr>
          <w:p w14:paraId="790BC5B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2</w:t>
            </w:r>
          </w:p>
        </w:tc>
        <w:tc>
          <w:tcPr>
            <w:tcW w:w="323" w:type="pct"/>
          </w:tcPr>
          <w:p w14:paraId="53ADE64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3</w:t>
            </w:r>
          </w:p>
        </w:tc>
        <w:tc>
          <w:tcPr>
            <w:tcW w:w="312" w:type="pct"/>
            <w:hideMark/>
          </w:tcPr>
          <w:p w14:paraId="516762E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4</w:t>
            </w:r>
          </w:p>
        </w:tc>
        <w:tc>
          <w:tcPr>
            <w:tcW w:w="312" w:type="pct"/>
            <w:hideMark/>
          </w:tcPr>
          <w:p w14:paraId="0649BAC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5</w:t>
            </w:r>
          </w:p>
        </w:tc>
        <w:tc>
          <w:tcPr>
            <w:tcW w:w="325" w:type="pct"/>
            <w:hideMark/>
          </w:tcPr>
          <w:p w14:paraId="558EC74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6</w:t>
            </w:r>
          </w:p>
        </w:tc>
        <w:tc>
          <w:tcPr>
            <w:tcW w:w="312" w:type="pct"/>
            <w:hideMark/>
          </w:tcPr>
          <w:p w14:paraId="61807D2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7</w:t>
            </w:r>
          </w:p>
        </w:tc>
        <w:tc>
          <w:tcPr>
            <w:tcW w:w="312" w:type="pct"/>
            <w:hideMark/>
          </w:tcPr>
          <w:p w14:paraId="194D68F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8</w:t>
            </w:r>
          </w:p>
        </w:tc>
        <w:tc>
          <w:tcPr>
            <w:tcW w:w="312" w:type="pct"/>
            <w:hideMark/>
          </w:tcPr>
          <w:p w14:paraId="49C120A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9</w:t>
            </w:r>
          </w:p>
        </w:tc>
        <w:tc>
          <w:tcPr>
            <w:tcW w:w="272" w:type="pct"/>
            <w:hideMark/>
          </w:tcPr>
          <w:p w14:paraId="110F6F3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10</w:t>
            </w:r>
          </w:p>
        </w:tc>
        <w:tc>
          <w:tcPr>
            <w:tcW w:w="272" w:type="pct"/>
            <w:hideMark/>
          </w:tcPr>
          <w:p w14:paraId="182AF0D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11</w:t>
            </w:r>
          </w:p>
        </w:tc>
        <w:tc>
          <w:tcPr>
            <w:tcW w:w="162" w:type="pct"/>
            <w:hideMark/>
          </w:tcPr>
          <w:p w14:paraId="4267449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12</w:t>
            </w:r>
          </w:p>
        </w:tc>
        <w:tc>
          <w:tcPr>
            <w:tcW w:w="323" w:type="pct"/>
            <w:hideMark/>
          </w:tcPr>
          <w:p w14:paraId="0EBF742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13</w:t>
            </w:r>
          </w:p>
        </w:tc>
        <w:tc>
          <w:tcPr>
            <w:tcW w:w="323" w:type="pct"/>
            <w:hideMark/>
          </w:tcPr>
          <w:p w14:paraId="61D7DC7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14</w:t>
            </w:r>
          </w:p>
        </w:tc>
        <w:tc>
          <w:tcPr>
            <w:tcW w:w="259" w:type="pct"/>
            <w:hideMark/>
          </w:tcPr>
          <w:p w14:paraId="3131114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15</w:t>
            </w:r>
          </w:p>
        </w:tc>
        <w:tc>
          <w:tcPr>
            <w:tcW w:w="288" w:type="pct"/>
            <w:hideMark/>
          </w:tcPr>
          <w:p w14:paraId="4270A10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16</w:t>
            </w:r>
          </w:p>
        </w:tc>
        <w:tc>
          <w:tcPr>
            <w:tcW w:w="328" w:type="pct"/>
            <w:hideMark/>
          </w:tcPr>
          <w:p w14:paraId="75DEEB1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17</w:t>
            </w:r>
          </w:p>
        </w:tc>
      </w:tr>
      <w:tr w:rsidR="008D30D7" w:rsidRPr="008D30D7" w14:paraId="72CE62D4" w14:textId="77777777" w:rsidTr="00A27D3D">
        <w:trPr>
          <w:trHeight w:val="435"/>
        </w:trPr>
        <w:tc>
          <w:tcPr>
            <w:tcW w:w="312" w:type="pct"/>
            <w:vMerge w:val="restart"/>
            <w:hideMark/>
          </w:tcPr>
          <w:p w14:paraId="3D0D06E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1" w:type="pct"/>
            <w:vMerge w:val="restart"/>
            <w:hideMark/>
          </w:tcPr>
          <w:p w14:paraId="37CDFB9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vMerge w:val="restart"/>
          </w:tcPr>
          <w:p w14:paraId="7439DAD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val="restart"/>
            <w:hideMark/>
          </w:tcPr>
          <w:p w14:paraId="6A8D8E7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53A08C0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5" w:type="pct"/>
            <w:vMerge w:val="restart"/>
            <w:hideMark/>
          </w:tcPr>
          <w:p w14:paraId="5129E0D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4EA32CD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64FCD9D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533D4EB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7200AA6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1E95090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5689326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685E9A56"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1053D30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7AD44C39"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3D7D10E2"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01FD706B"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2131014D" w14:textId="77777777" w:rsidTr="00A27D3D">
        <w:trPr>
          <w:trHeight w:val="435"/>
        </w:trPr>
        <w:tc>
          <w:tcPr>
            <w:tcW w:w="312" w:type="pct"/>
            <w:vMerge/>
            <w:hideMark/>
          </w:tcPr>
          <w:p w14:paraId="72B2546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3E5DE2A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32CC8FF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CBB96C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395066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37242FE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24DB21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9B4FC2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F3A7D6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71E98DF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27F91E3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1B0A09C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6B25647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148D09C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01BC95E0"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3ACE548B"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188E2BB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74E7054C" w14:textId="77777777" w:rsidTr="00A27D3D">
        <w:trPr>
          <w:trHeight w:val="435"/>
        </w:trPr>
        <w:tc>
          <w:tcPr>
            <w:tcW w:w="312" w:type="pct"/>
            <w:vMerge/>
            <w:hideMark/>
          </w:tcPr>
          <w:p w14:paraId="700BA25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095ED1E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15A626C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229DD0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B106B3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7FEE26D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E55350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5E185B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7D4CF9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4A2DDB6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5C47EE8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4E970D5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13E7509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2C0C95F7"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79E1F307"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6C354CA0"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53C9845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28855B0C" w14:textId="77777777" w:rsidTr="00A27D3D">
        <w:trPr>
          <w:trHeight w:val="435"/>
        </w:trPr>
        <w:tc>
          <w:tcPr>
            <w:tcW w:w="312" w:type="pct"/>
            <w:vMerge/>
            <w:hideMark/>
          </w:tcPr>
          <w:p w14:paraId="5DC332F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2486049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446BFCA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DC8C25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19D5B4B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3681BFA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AA1F28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1E14FB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val="restart"/>
            <w:hideMark/>
          </w:tcPr>
          <w:p w14:paraId="5BBB642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3EFD71F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1C094BF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2BB3667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1C6FD8F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09E3A333"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7CF88DB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66620D3B"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5AA28997"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4C6EA297" w14:textId="77777777" w:rsidTr="00A27D3D">
        <w:trPr>
          <w:trHeight w:val="435"/>
        </w:trPr>
        <w:tc>
          <w:tcPr>
            <w:tcW w:w="312" w:type="pct"/>
            <w:vMerge/>
            <w:hideMark/>
          </w:tcPr>
          <w:p w14:paraId="1F02922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40ACF3B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460EE41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450FEB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24809A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50A6D90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BDFE21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6F1675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6157BE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713EE87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1569FD9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1E337A2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37E114C3"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50E64F56"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2E7E6F8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438A883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34982921"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26822A64" w14:textId="77777777" w:rsidTr="00A27D3D">
        <w:trPr>
          <w:trHeight w:val="435"/>
        </w:trPr>
        <w:tc>
          <w:tcPr>
            <w:tcW w:w="312" w:type="pct"/>
            <w:vMerge/>
            <w:hideMark/>
          </w:tcPr>
          <w:p w14:paraId="4B605F4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4B33501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0A94C93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8F81FA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1E3B10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070BEF9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FF3C36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59C4C2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822C9F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39A9DE9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44CC4D7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6CC4EAE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597498DA"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6918C3A0"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7615C88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3CBC0452"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13FE86B3"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4E42A8A5" w14:textId="77777777" w:rsidTr="00A27D3D">
        <w:trPr>
          <w:trHeight w:val="435"/>
        </w:trPr>
        <w:tc>
          <w:tcPr>
            <w:tcW w:w="312" w:type="pct"/>
            <w:vMerge w:val="restart"/>
            <w:hideMark/>
          </w:tcPr>
          <w:p w14:paraId="6AA0FBF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1" w:type="pct"/>
            <w:vMerge w:val="restart"/>
            <w:hideMark/>
          </w:tcPr>
          <w:p w14:paraId="3CF02BE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vMerge w:val="restart"/>
          </w:tcPr>
          <w:p w14:paraId="64D1BEB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val="restart"/>
            <w:hideMark/>
          </w:tcPr>
          <w:p w14:paraId="5D8F803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6536040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5" w:type="pct"/>
            <w:vMerge w:val="restart"/>
            <w:hideMark/>
          </w:tcPr>
          <w:p w14:paraId="6446A3F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050E1A5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091672D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3D40BB7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776556E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05C44B2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5684635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2FE4260C"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5E94769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00969611"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2C07AC6B"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3D6E5F16"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4D98B8D1" w14:textId="77777777" w:rsidTr="00A27D3D">
        <w:trPr>
          <w:trHeight w:val="435"/>
        </w:trPr>
        <w:tc>
          <w:tcPr>
            <w:tcW w:w="312" w:type="pct"/>
            <w:vMerge/>
            <w:hideMark/>
          </w:tcPr>
          <w:p w14:paraId="6E4C956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0B0CC45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03D45C4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4E4C52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76BDC8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5FF7265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785C90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27D854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46DF08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78B1EDD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5CFE602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25BB3BD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1AF37D20"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0A13FC2F"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3BBE5C7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10EDD5F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0F370A74"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070435C2" w14:textId="77777777" w:rsidTr="00A27D3D">
        <w:trPr>
          <w:trHeight w:val="435"/>
        </w:trPr>
        <w:tc>
          <w:tcPr>
            <w:tcW w:w="312" w:type="pct"/>
            <w:vMerge/>
            <w:hideMark/>
          </w:tcPr>
          <w:p w14:paraId="76F6F7F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7B94FC2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1D9B450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8B31E8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AA7728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44E2133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008F5B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2C705D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837977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57BB91D1"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51D5DEF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14D83E2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46D4C7B0"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6BFD9841"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7AC6F656"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3DE543D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1F688006"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7F17936A" w14:textId="77777777" w:rsidTr="00A27D3D">
        <w:trPr>
          <w:trHeight w:val="435"/>
        </w:trPr>
        <w:tc>
          <w:tcPr>
            <w:tcW w:w="312" w:type="pct"/>
            <w:vMerge/>
            <w:hideMark/>
          </w:tcPr>
          <w:p w14:paraId="478F033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547AD6C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078E77E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F9B543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4FB177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2FBF83A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12A4E3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val="restart"/>
            <w:hideMark/>
          </w:tcPr>
          <w:p w14:paraId="2F07AF2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12" w:type="pct"/>
            <w:vMerge w:val="restart"/>
            <w:hideMark/>
          </w:tcPr>
          <w:p w14:paraId="54D7723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6844816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2725A18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69B20EE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6EF2BED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718FE870"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38D502A7"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5ED3A52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78736C88"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7FCC0010" w14:textId="77777777" w:rsidTr="00A27D3D">
        <w:trPr>
          <w:trHeight w:val="435"/>
        </w:trPr>
        <w:tc>
          <w:tcPr>
            <w:tcW w:w="312" w:type="pct"/>
            <w:vMerge/>
            <w:hideMark/>
          </w:tcPr>
          <w:p w14:paraId="467F4D0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1CBA172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2A17DDD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70A60EF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D990AB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633D31B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DAA64B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CE6DC1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4F96DBE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697F6D4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588F613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0F91EFA0"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6CA282C5"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317FC1DE"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0D3D36B2"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0068045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317C1204"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1F604E3A" w14:textId="77777777" w:rsidTr="00A27D3D">
        <w:trPr>
          <w:trHeight w:val="435"/>
        </w:trPr>
        <w:tc>
          <w:tcPr>
            <w:tcW w:w="312" w:type="pct"/>
            <w:vMerge/>
            <w:hideMark/>
          </w:tcPr>
          <w:p w14:paraId="502B618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51" w:type="pct"/>
            <w:vMerge/>
            <w:hideMark/>
          </w:tcPr>
          <w:p w14:paraId="2B4900F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vMerge/>
          </w:tcPr>
          <w:p w14:paraId="2AB6A872"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3C68F76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21E80A0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5" w:type="pct"/>
            <w:vMerge/>
            <w:hideMark/>
          </w:tcPr>
          <w:p w14:paraId="5DD57FB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6290784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5B63008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12" w:type="pct"/>
            <w:vMerge/>
            <w:hideMark/>
          </w:tcPr>
          <w:p w14:paraId="00171DF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272" w:type="pct"/>
            <w:hideMark/>
          </w:tcPr>
          <w:p w14:paraId="11E67DE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72" w:type="pct"/>
            <w:hideMark/>
          </w:tcPr>
          <w:p w14:paraId="5278DE9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162" w:type="pct"/>
            <w:hideMark/>
          </w:tcPr>
          <w:p w14:paraId="01FFF58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537C20C7"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3" w:type="pct"/>
            <w:hideMark/>
          </w:tcPr>
          <w:p w14:paraId="5C02441E"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59" w:type="pct"/>
            <w:hideMark/>
          </w:tcPr>
          <w:p w14:paraId="5DFC0ADD"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88" w:type="pct"/>
            <w:hideMark/>
          </w:tcPr>
          <w:p w14:paraId="2939A391"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28" w:type="pct"/>
            <w:hideMark/>
          </w:tcPr>
          <w:p w14:paraId="2344BF01" w14:textId="77777777" w:rsidR="00972EF6" w:rsidRPr="008D30D7" w:rsidRDefault="00972EF6" w:rsidP="00972EF6">
            <w:pPr>
              <w:jc w:val="right"/>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972EF6" w:rsidRPr="008D30D7" w14:paraId="6267473A" w14:textId="77777777" w:rsidTr="00A27D3D">
        <w:trPr>
          <w:trHeight w:val="630"/>
        </w:trPr>
        <w:tc>
          <w:tcPr>
            <w:tcW w:w="312" w:type="pct"/>
            <w:noWrap/>
            <w:hideMark/>
          </w:tcPr>
          <w:p w14:paraId="4CA5B7C6" w14:textId="77777777" w:rsidR="00972EF6" w:rsidRPr="008D30D7" w:rsidRDefault="00972EF6" w:rsidP="00972EF6">
            <w:pPr>
              <w:jc w:val="right"/>
              <w:rPr>
                <w:rFonts w:ascii="Times New Roman" w:eastAsia="Times New Roman" w:hAnsi="Times New Roman" w:cs="Times New Roman"/>
                <w:color w:val="000000" w:themeColor="text1"/>
                <w:lang w:eastAsia="ru-RU"/>
              </w:rPr>
            </w:pPr>
          </w:p>
        </w:tc>
        <w:tc>
          <w:tcPr>
            <w:tcW w:w="251" w:type="pct"/>
            <w:noWrap/>
            <w:hideMark/>
          </w:tcPr>
          <w:p w14:paraId="0C880352"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3" w:type="pct"/>
          </w:tcPr>
          <w:p w14:paraId="58F412D7"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2683A8D6"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23F0CE58"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5" w:type="pct"/>
            <w:noWrap/>
            <w:hideMark/>
          </w:tcPr>
          <w:p w14:paraId="6828CD13"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00503A35"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20D5B0BD"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12" w:type="pct"/>
            <w:noWrap/>
            <w:hideMark/>
          </w:tcPr>
          <w:p w14:paraId="40E9FFF4"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72" w:type="pct"/>
            <w:noWrap/>
            <w:hideMark/>
          </w:tcPr>
          <w:p w14:paraId="6C0D0BD4"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72" w:type="pct"/>
            <w:noWrap/>
            <w:hideMark/>
          </w:tcPr>
          <w:p w14:paraId="4B8BBC3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Итого</w:t>
            </w:r>
          </w:p>
        </w:tc>
        <w:tc>
          <w:tcPr>
            <w:tcW w:w="162" w:type="pct"/>
            <w:noWrap/>
            <w:hideMark/>
          </w:tcPr>
          <w:p w14:paraId="4ABFD7D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23" w:type="pct"/>
            <w:noWrap/>
            <w:hideMark/>
          </w:tcPr>
          <w:p w14:paraId="3CC8B28B"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3" w:type="pct"/>
            <w:noWrap/>
            <w:hideMark/>
          </w:tcPr>
          <w:p w14:paraId="7A764AFF"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59" w:type="pct"/>
            <w:noWrap/>
            <w:hideMark/>
          </w:tcPr>
          <w:p w14:paraId="272803F0"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88" w:type="pct"/>
            <w:noWrap/>
            <w:hideMark/>
          </w:tcPr>
          <w:p w14:paraId="452BC5DC"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28" w:type="pct"/>
            <w:noWrap/>
            <w:hideMark/>
          </w:tcPr>
          <w:p w14:paraId="3B526130"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r>
    </w:tbl>
    <w:p w14:paraId="2F245F47" w14:textId="77777777" w:rsidR="00972EF6" w:rsidRPr="008D30D7" w:rsidRDefault="00972EF6" w:rsidP="00972EF6">
      <w:pPr>
        <w:rPr>
          <w:rFonts w:ascii="Times New Roman" w:hAnsi="Times New Roman" w:cs="Times New Roman"/>
          <w:color w:val="000000" w:themeColor="text1"/>
        </w:rPr>
      </w:pPr>
    </w:p>
    <w:p w14:paraId="2167ED27" w14:textId="77777777" w:rsidR="00972EF6" w:rsidRPr="008D30D7" w:rsidRDefault="00972EF6" w:rsidP="00972EF6">
      <w:pPr>
        <w:rPr>
          <w:rFonts w:ascii="Times New Roman" w:hAnsi="Times New Roman" w:cs="Times New Roman"/>
          <w:color w:val="000000" w:themeColor="text1"/>
        </w:rPr>
      </w:pPr>
    </w:p>
    <w:p w14:paraId="2B01BA26" w14:textId="77777777" w:rsidR="00972EF6" w:rsidRPr="008D30D7" w:rsidRDefault="00972EF6" w:rsidP="00972EF6">
      <w:pPr>
        <w:rPr>
          <w:rFonts w:ascii="Times New Roman" w:hAnsi="Times New Roman" w:cs="Times New Roman"/>
          <w:color w:val="000000" w:themeColor="text1"/>
        </w:rPr>
      </w:pPr>
    </w:p>
    <w:p w14:paraId="7C4F1A7E" w14:textId="77777777" w:rsidR="00972EF6" w:rsidRPr="008D30D7" w:rsidRDefault="00972EF6" w:rsidP="00972EF6">
      <w:pPr>
        <w:rPr>
          <w:rFonts w:ascii="Times New Roman" w:hAnsi="Times New Roman" w:cs="Times New Roman"/>
          <w:color w:val="000000" w:themeColor="text1"/>
        </w:rPr>
      </w:pPr>
    </w:p>
    <w:p w14:paraId="01B85A0D" w14:textId="77777777" w:rsidR="00972EF6" w:rsidRPr="008D30D7" w:rsidRDefault="00972EF6" w:rsidP="00972EF6">
      <w:pPr>
        <w:rPr>
          <w:rFonts w:ascii="Times New Roman" w:hAnsi="Times New Roman" w:cs="Times New Roman"/>
          <w:color w:val="000000" w:themeColor="text1"/>
        </w:rPr>
      </w:pPr>
    </w:p>
    <w:p w14:paraId="18634505" w14:textId="77777777" w:rsidR="00972EF6" w:rsidRPr="008D30D7" w:rsidRDefault="00972EF6" w:rsidP="00972EF6">
      <w:pPr>
        <w:rPr>
          <w:rFonts w:ascii="Times New Roman" w:hAnsi="Times New Roman" w:cs="Times New Roman"/>
          <w:color w:val="000000" w:themeColor="text1"/>
        </w:rPr>
      </w:pPr>
    </w:p>
    <w:p w14:paraId="335B8F4F" w14:textId="77777777" w:rsidR="00972EF6" w:rsidRPr="008D30D7" w:rsidRDefault="00972EF6" w:rsidP="00972EF6">
      <w:pPr>
        <w:rPr>
          <w:rFonts w:ascii="Times New Roman" w:hAnsi="Times New Roman" w:cs="Times New Roman"/>
          <w:color w:val="000000" w:themeColor="text1"/>
        </w:rPr>
      </w:pPr>
    </w:p>
    <w:tbl>
      <w:tblPr>
        <w:tblStyle w:val="13"/>
        <w:tblW w:w="5000" w:type="pct"/>
        <w:tblLook w:val="04A0" w:firstRow="1" w:lastRow="0" w:firstColumn="1" w:lastColumn="0" w:noHBand="0" w:noVBand="1"/>
      </w:tblPr>
      <w:tblGrid>
        <w:gridCol w:w="1347"/>
        <w:gridCol w:w="1059"/>
        <w:gridCol w:w="1398"/>
        <w:gridCol w:w="1346"/>
        <w:gridCol w:w="1346"/>
        <w:gridCol w:w="1346"/>
        <w:gridCol w:w="1346"/>
        <w:gridCol w:w="1161"/>
        <w:gridCol w:w="1190"/>
        <w:gridCol w:w="641"/>
        <w:gridCol w:w="1473"/>
        <w:gridCol w:w="1473"/>
      </w:tblGrid>
      <w:tr w:rsidR="008D30D7" w:rsidRPr="008D30D7" w14:paraId="3A3110FC" w14:textId="77777777" w:rsidTr="00A27D3D">
        <w:trPr>
          <w:trHeight w:val="1215"/>
        </w:trPr>
        <w:tc>
          <w:tcPr>
            <w:tcW w:w="5000" w:type="pct"/>
            <w:gridSpan w:val="12"/>
          </w:tcPr>
          <w:p w14:paraId="5A95A6E9" w14:textId="77777777" w:rsidR="00972EF6" w:rsidRPr="008D30D7" w:rsidRDefault="00972EF6" w:rsidP="00972EF6">
            <w:pPr>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III.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tc>
      </w:tr>
      <w:tr w:rsidR="008D30D7" w:rsidRPr="008D30D7" w14:paraId="7E6D4502" w14:textId="77777777" w:rsidTr="00A27D3D">
        <w:trPr>
          <w:trHeight w:val="2070"/>
        </w:trPr>
        <w:tc>
          <w:tcPr>
            <w:tcW w:w="441" w:type="pct"/>
            <w:vMerge w:val="restart"/>
            <w:hideMark/>
          </w:tcPr>
          <w:p w14:paraId="0765734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xml:space="preserve">Наименование муниципальной услуги (муниципальных услуг, составляющих укрупненную </w:t>
            </w:r>
            <w:r w:rsidRPr="008D30D7">
              <w:rPr>
                <w:rFonts w:ascii="Times New Roman" w:eastAsia="Times New Roman" w:hAnsi="Times New Roman" w:cs="Times New Roman"/>
                <w:color w:val="000000" w:themeColor="text1"/>
                <w:lang w:eastAsia="ru-RU"/>
              </w:rPr>
              <w:lastRenderedPageBreak/>
              <w:t xml:space="preserve">муниципальную услугу), на срок оказания муниципальной </w:t>
            </w:r>
          </w:p>
        </w:tc>
        <w:tc>
          <w:tcPr>
            <w:tcW w:w="347" w:type="pct"/>
            <w:vMerge w:val="restart"/>
            <w:hideMark/>
          </w:tcPr>
          <w:p w14:paraId="5A05566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Уникальный номер реестровой записи</w:t>
            </w:r>
          </w:p>
        </w:tc>
        <w:tc>
          <w:tcPr>
            <w:tcW w:w="479" w:type="pct"/>
            <w:vMerge w:val="restart"/>
          </w:tcPr>
          <w:p w14:paraId="19D133F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hAnsi="Times New Roman" w:cs="Times New Roman"/>
                <w:color w:val="000000" w:themeColor="text1"/>
              </w:rPr>
              <w:t>Содержание муниципальной услуги (муниципальных) услуг в социальной сфере, составляющих укрупненну</w:t>
            </w:r>
            <w:r w:rsidRPr="008D30D7">
              <w:rPr>
                <w:rFonts w:ascii="Times New Roman" w:hAnsi="Times New Roman" w:cs="Times New Roman"/>
                <w:color w:val="000000" w:themeColor="text1"/>
              </w:rPr>
              <w:lastRenderedPageBreak/>
              <w:t>ю муниципальную услугу</w:t>
            </w:r>
          </w:p>
        </w:tc>
        <w:tc>
          <w:tcPr>
            <w:tcW w:w="462" w:type="pct"/>
            <w:vMerge w:val="restart"/>
            <w:hideMark/>
          </w:tcPr>
          <w:p w14:paraId="09C3768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Условия (формы) оказания муниципальной услуги (муниципальных услуг, составляющих укрупненну</w:t>
            </w:r>
            <w:r w:rsidRPr="008D30D7">
              <w:rPr>
                <w:rFonts w:ascii="Times New Roman" w:eastAsia="Times New Roman" w:hAnsi="Times New Roman" w:cs="Times New Roman"/>
                <w:color w:val="000000" w:themeColor="text1"/>
                <w:lang w:eastAsia="ru-RU"/>
              </w:rPr>
              <w:lastRenderedPageBreak/>
              <w:t xml:space="preserve">ю муниципальную услугу), на срок оказания муниципальной </w:t>
            </w:r>
          </w:p>
        </w:tc>
        <w:tc>
          <w:tcPr>
            <w:tcW w:w="441" w:type="pct"/>
            <w:vMerge w:val="restart"/>
          </w:tcPr>
          <w:p w14:paraId="2AA7E7A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xml:space="preserve">Категории потребителей муниципальных услуг (муниципальных услуг, составляющих укрупненную </w:t>
            </w:r>
            <w:r w:rsidRPr="008D30D7">
              <w:rPr>
                <w:rFonts w:ascii="Times New Roman" w:eastAsia="Times New Roman" w:hAnsi="Times New Roman" w:cs="Times New Roman"/>
                <w:color w:val="000000" w:themeColor="text1"/>
                <w:lang w:eastAsia="ru-RU"/>
              </w:rPr>
              <w:lastRenderedPageBreak/>
              <w:t>муниципальную услугу), на срок оказания муниципальной</w:t>
            </w:r>
          </w:p>
        </w:tc>
        <w:tc>
          <w:tcPr>
            <w:tcW w:w="441" w:type="pct"/>
            <w:vMerge w:val="restart"/>
          </w:tcPr>
          <w:p w14:paraId="066F934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hAnsi="Times New Roman" w:cs="Times New Roman"/>
                <w:color w:val="000000" w:themeColor="text1"/>
              </w:rPr>
              <w:lastRenderedPageBreak/>
              <w:t>Год определения исполнителей муниципальных услуг в социальной сфере (муниципал</w:t>
            </w:r>
            <w:r w:rsidRPr="008D30D7">
              <w:rPr>
                <w:rFonts w:ascii="Times New Roman" w:hAnsi="Times New Roman" w:cs="Times New Roman"/>
                <w:color w:val="000000" w:themeColor="text1"/>
              </w:rPr>
              <w:lastRenderedPageBreak/>
              <w:t>ьных услуг в социальной сфере, составляющих укрупненную муниципальную услугу)</w:t>
            </w:r>
          </w:p>
        </w:tc>
        <w:tc>
          <w:tcPr>
            <w:tcW w:w="441" w:type="pct"/>
            <w:vMerge w:val="restart"/>
            <w:hideMark/>
          </w:tcPr>
          <w:p w14:paraId="0171731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hAnsi="Times New Roman" w:cs="Times New Roman"/>
                <w:color w:val="000000" w:themeColor="text1"/>
              </w:rPr>
              <w:lastRenderedPageBreak/>
              <w:t xml:space="preserve">Место оказания муниципальной услуги в социальной сфере (муниципальных услуг в социальной </w:t>
            </w:r>
            <w:r w:rsidRPr="008D30D7">
              <w:rPr>
                <w:rFonts w:ascii="Times New Roman" w:hAnsi="Times New Roman" w:cs="Times New Roman"/>
                <w:color w:val="000000" w:themeColor="text1"/>
              </w:rPr>
              <w:lastRenderedPageBreak/>
              <w:t xml:space="preserve">сфере, составляющих </w:t>
            </w:r>
            <w:proofErr w:type="gramStart"/>
            <w:r w:rsidRPr="008D30D7">
              <w:rPr>
                <w:rFonts w:ascii="Times New Roman" w:hAnsi="Times New Roman" w:cs="Times New Roman"/>
                <w:color w:val="000000" w:themeColor="text1"/>
              </w:rPr>
              <w:t>укрупненную  муниципальную</w:t>
            </w:r>
            <w:proofErr w:type="gramEnd"/>
            <w:r w:rsidRPr="008D30D7">
              <w:rPr>
                <w:rFonts w:ascii="Times New Roman" w:hAnsi="Times New Roman" w:cs="Times New Roman"/>
                <w:color w:val="000000" w:themeColor="text1"/>
              </w:rPr>
              <w:t xml:space="preserve"> услугу)</w:t>
            </w:r>
          </w:p>
        </w:tc>
        <w:tc>
          <w:tcPr>
            <w:tcW w:w="981" w:type="pct"/>
            <w:gridSpan w:val="3"/>
            <w:hideMark/>
          </w:tcPr>
          <w:p w14:paraId="785A107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 xml:space="preserve">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w:t>
            </w:r>
          </w:p>
        </w:tc>
        <w:tc>
          <w:tcPr>
            <w:tcW w:w="483" w:type="pct"/>
            <w:vMerge w:val="restart"/>
            <w:hideMark/>
          </w:tcPr>
          <w:p w14:paraId="323601B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Значение показателя, характеризующего качество оказания муниципальной услуги (муниципальных услуг, составляющ</w:t>
            </w:r>
            <w:r w:rsidRPr="008D30D7">
              <w:rPr>
                <w:rFonts w:ascii="Times New Roman" w:eastAsia="Times New Roman" w:hAnsi="Times New Roman" w:cs="Times New Roman"/>
                <w:color w:val="000000" w:themeColor="text1"/>
                <w:lang w:eastAsia="ru-RU"/>
              </w:rPr>
              <w:lastRenderedPageBreak/>
              <w:t xml:space="preserve">их укрупненную муниципальную услугу), на срок оказания муниципальной </w:t>
            </w:r>
          </w:p>
        </w:tc>
        <w:tc>
          <w:tcPr>
            <w:tcW w:w="483" w:type="pct"/>
            <w:vMerge w:val="restart"/>
            <w:hideMark/>
          </w:tcPr>
          <w:p w14:paraId="5CECAB1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Предельные допустимые возможные отклонения от показателя, характеризующего качество оказания муниципаль</w:t>
            </w:r>
            <w:r w:rsidRPr="008D30D7">
              <w:rPr>
                <w:rFonts w:ascii="Times New Roman" w:eastAsia="Times New Roman" w:hAnsi="Times New Roman" w:cs="Times New Roman"/>
                <w:color w:val="000000" w:themeColor="text1"/>
                <w:lang w:eastAsia="ru-RU"/>
              </w:rPr>
              <w:lastRenderedPageBreak/>
              <w:t xml:space="preserve">ной услуги (муниципальных услуг, составляющих укрупненную муниципальную услугу), на срок оказания муниципальной </w:t>
            </w:r>
          </w:p>
        </w:tc>
      </w:tr>
      <w:tr w:rsidR="008D30D7" w:rsidRPr="008D30D7" w14:paraId="10D37E23" w14:textId="77777777" w:rsidTr="00A27D3D">
        <w:trPr>
          <w:trHeight w:val="450"/>
        </w:trPr>
        <w:tc>
          <w:tcPr>
            <w:tcW w:w="441" w:type="pct"/>
            <w:vMerge/>
            <w:hideMark/>
          </w:tcPr>
          <w:p w14:paraId="40FD56E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47" w:type="pct"/>
            <w:vMerge/>
            <w:hideMark/>
          </w:tcPr>
          <w:p w14:paraId="51FB115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79" w:type="pct"/>
            <w:vMerge/>
          </w:tcPr>
          <w:p w14:paraId="27D600E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62" w:type="pct"/>
            <w:vMerge/>
            <w:hideMark/>
          </w:tcPr>
          <w:p w14:paraId="57ECF81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vMerge/>
          </w:tcPr>
          <w:p w14:paraId="38F5FB8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vMerge/>
          </w:tcPr>
          <w:p w14:paraId="4FBEF88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vMerge/>
            <w:hideMark/>
          </w:tcPr>
          <w:p w14:paraId="6C5048DF"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80" w:type="pct"/>
            <w:vMerge w:val="restart"/>
            <w:hideMark/>
          </w:tcPr>
          <w:p w14:paraId="5F08954F"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xml:space="preserve">наименование </w:t>
            </w:r>
            <w:r w:rsidRPr="008D30D7">
              <w:rPr>
                <w:rFonts w:ascii="Times New Roman" w:eastAsia="Times New Roman" w:hAnsi="Times New Roman" w:cs="Times New Roman"/>
                <w:color w:val="000000" w:themeColor="text1"/>
                <w:lang w:eastAsia="ru-RU"/>
              </w:rPr>
              <w:lastRenderedPageBreak/>
              <w:t>показателя</w:t>
            </w:r>
          </w:p>
        </w:tc>
        <w:tc>
          <w:tcPr>
            <w:tcW w:w="600" w:type="pct"/>
            <w:gridSpan w:val="2"/>
            <w:hideMark/>
          </w:tcPr>
          <w:p w14:paraId="6754F31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lastRenderedPageBreak/>
              <w:t>единица измерения</w:t>
            </w:r>
          </w:p>
        </w:tc>
        <w:tc>
          <w:tcPr>
            <w:tcW w:w="483" w:type="pct"/>
            <w:vMerge/>
            <w:hideMark/>
          </w:tcPr>
          <w:p w14:paraId="40FF32D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83" w:type="pct"/>
            <w:vMerge/>
            <w:hideMark/>
          </w:tcPr>
          <w:p w14:paraId="194F433F" w14:textId="77777777" w:rsidR="00972EF6" w:rsidRPr="008D30D7" w:rsidRDefault="00972EF6" w:rsidP="00972EF6">
            <w:pPr>
              <w:rPr>
                <w:rFonts w:ascii="Times New Roman" w:eastAsia="Times New Roman" w:hAnsi="Times New Roman" w:cs="Times New Roman"/>
                <w:color w:val="000000" w:themeColor="text1"/>
                <w:lang w:eastAsia="ru-RU"/>
              </w:rPr>
            </w:pPr>
          </w:p>
        </w:tc>
      </w:tr>
      <w:tr w:rsidR="008D30D7" w:rsidRPr="008D30D7" w14:paraId="2AFC306A" w14:textId="77777777" w:rsidTr="00A27D3D">
        <w:trPr>
          <w:trHeight w:val="2430"/>
        </w:trPr>
        <w:tc>
          <w:tcPr>
            <w:tcW w:w="441" w:type="pct"/>
            <w:vMerge/>
            <w:hideMark/>
          </w:tcPr>
          <w:p w14:paraId="1C9ACBA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47" w:type="pct"/>
            <w:vMerge/>
            <w:hideMark/>
          </w:tcPr>
          <w:p w14:paraId="79845FD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79" w:type="pct"/>
            <w:vMerge/>
          </w:tcPr>
          <w:p w14:paraId="665DE3E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62" w:type="pct"/>
            <w:vMerge/>
            <w:hideMark/>
          </w:tcPr>
          <w:p w14:paraId="3AFD915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vMerge/>
          </w:tcPr>
          <w:p w14:paraId="2CBE0183"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vMerge/>
          </w:tcPr>
          <w:p w14:paraId="104CD3F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vMerge/>
            <w:hideMark/>
          </w:tcPr>
          <w:p w14:paraId="6E6B4D64"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80" w:type="pct"/>
            <w:vMerge/>
            <w:hideMark/>
          </w:tcPr>
          <w:p w14:paraId="2584DFC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90" w:type="pct"/>
            <w:hideMark/>
          </w:tcPr>
          <w:p w14:paraId="758A99A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Наименование</w:t>
            </w:r>
          </w:p>
        </w:tc>
        <w:tc>
          <w:tcPr>
            <w:tcW w:w="210" w:type="pct"/>
            <w:hideMark/>
          </w:tcPr>
          <w:p w14:paraId="6135A83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код по ОКЕИ</w:t>
            </w:r>
          </w:p>
        </w:tc>
        <w:tc>
          <w:tcPr>
            <w:tcW w:w="483" w:type="pct"/>
            <w:vMerge/>
            <w:hideMark/>
          </w:tcPr>
          <w:p w14:paraId="6283D65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83" w:type="pct"/>
            <w:vMerge/>
            <w:hideMark/>
          </w:tcPr>
          <w:p w14:paraId="76C2D1EC" w14:textId="77777777" w:rsidR="00972EF6" w:rsidRPr="008D30D7" w:rsidRDefault="00972EF6" w:rsidP="00972EF6">
            <w:pPr>
              <w:rPr>
                <w:rFonts w:ascii="Times New Roman" w:eastAsia="Times New Roman" w:hAnsi="Times New Roman" w:cs="Times New Roman"/>
                <w:color w:val="000000" w:themeColor="text1"/>
                <w:lang w:eastAsia="ru-RU"/>
              </w:rPr>
            </w:pPr>
          </w:p>
        </w:tc>
      </w:tr>
      <w:tr w:rsidR="008D30D7" w:rsidRPr="008D30D7" w14:paraId="07DEACCD" w14:textId="77777777" w:rsidTr="00A27D3D">
        <w:trPr>
          <w:trHeight w:val="288"/>
        </w:trPr>
        <w:tc>
          <w:tcPr>
            <w:tcW w:w="441" w:type="pct"/>
            <w:hideMark/>
          </w:tcPr>
          <w:p w14:paraId="27DA18B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w:t>
            </w:r>
          </w:p>
        </w:tc>
        <w:tc>
          <w:tcPr>
            <w:tcW w:w="347" w:type="pct"/>
            <w:hideMark/>
          </w:tcPr>
          <w:p w14:paraId="74F305E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2</w:t>
            </w:r>
          </w:p>
        </w:tc>
        <w:tc>
          <w:tcPr>
            <w:tcW w:w="479" w:type="pct"/>
          </w:tcPr>
          <w:p w14:paraId="2A35B46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3</w:t>
            </w:r>
          </w:p>
        </w:tc>
        <w:tc>
          <w:tcPr>
            <w:tcW w:w="462" w:type="pct"/>
            <w:hideMark/>
          </w:tcPr>
          <w:p w14:paraId="69568C4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4</w:t>
            </w:r>
          </w:p>
        </w:tc>
        <w:tc>
          <w:tcPr>
            <w:tcW w:w="441" w:type="pct"/>
          </w:tcPr>
          <w:p w14:paraId="3850C78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5</w:t>
            </w:r>
          </w:p>
        </w:tc>
        <w:tc>
          <w:tcPr>
            <w:tcW w:w="441" w:type="pct"/>
          </w:tcPr>
          <w:p w14:paraId="0E044FC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6</w:t>
            </w:r>
          </w:p>
        </w:tc>
        <w:tc>
          <w:tcPr>
            <w:tcW w:w="441" w:type="pct"/>
          </w:tcPr>
          <w:p w14:paraId="567654A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7</w:t>
            </w:r>
          </w:p>
        </w:tc>
        <w:tc>
          <w:tcPr>
            <w:tcW w:w="380" w:type="pct"/>
          </w:tcPr>
          <w:p w14:paraId="149B253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8</w:t>
            </w:r>
          </w:p>
        </w:tc>
        <w:tc>
          <w:tcPr>
            <w:tcW w:w="390" w:type="pct"/>
          </w:tcPr>
          <w:p w14:paraId="1EEFD44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9</w:t>
            </w:r>
          </w:p>
        </w:tc>
        <w:tc>
          <w:tcPr>
            <w:tcW w:w="210" w:type="pct"/>
          </w:tcPr>
          <w:p w14:paraId="71AF4FB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10</w:t>
            </w:r>
          </w:p>
        </w:tc>
        <w:tc>
          <w:tcPr>
            <w:tcW w:w="483" w:type="pct"/>
          </w:tcPr>
          <w:p w14:paraId="6D928BA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11</w:t>
            </w:r>
          </w:p>
        </w:tc>
        <w:tc>
          <w:tcPr>
            <w:tcW w:w="483" w:type="pct"/>
          </w:tcPr>
          <w:p w14:paraId="2A0473E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12</w:t>
            </w:r>
          </w:p>
        </w:tc>
      </w:tr>
      <w:tr w:rsidR="008D30D7" w:rsidRPr="008D30D7" w14:paraId="7B99EEC9" w14:textId="77777777" w:rsidTr="00A27D3D">
        <w:trPr>
          <w:trHeight w:val="1575"/>
        </w:trPr>
        <w:tc>
          <w:tcPr>
            <w:tcW w:w="441" w:type="pct"/>
            <w:vMerge w:val="restart"/>
            <w:hideMark/>
          </w:tcPr>
          <w:p w14:paraId="0497E61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47" w:type="pct"/>
            <w:vMerge w:val="restart"/>
            <w:hideMark/>
          </w:tcPr>
          <w:p w14:paraId="52624A2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79" w:type="pct"/>
          </w:tcPr>
          <w:p w14:paraId="1FC4BA67"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62" w:type="pct"/>
            <w:vMerge w:val="restart"/>
            <w:hideMark/>
          </w:tcPr>
          <w:p w14:paraId="592FC647"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41" w:type="pct"/>
          </w:tcPr>
          <w:p w14:paraId="18D668D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tcPr>
          <w:p w14:paraId="74819C4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vMerge w:val="restart"/>
            <w:hideMark/>
          </w:tcPr>
          <w:p w14:paraId="2B565B1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80" w:type="pct"/>
            <w:hideMark/>
          </w:tcPr>
          <w:p w14:paraId="2AF24E4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90" w:type="pct"/>
            <w:hideMark/>
          </w:tcPr>
          <w:p w14:paraId="2CB13B4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10" w:type="pct"/>
            <w:hideMark/>
          </w:tcPr>
          <w:p w14:paraId="263CE67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83" w:type="pct"/>
            <w:hideMark/>
          </w:tcPr>
          <w:p w14:paraId="0961655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83" w:type="pct"/>
            <w:hideMark/>
          </w:tcPr>
          <w:p w14:paraId="787A018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5C736D9B" w14:textId="77777777" w:rsidTr="00A27D3D">
        <w:trPr>
          <w:trHeight w:val="288"/>
        </w:trPr>
        <w:tc>
          <w:tcPr>
            <w:tcW w:w="441" w:type="pct"/>
            <w:vMerge/>
            <w:hideMark/>
          </w:tcPr>
          <w:p w14:paraId="5B6A855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47" w:type="pct"/>
            <w:vMerge/>
            <w:hideMark/>
          </w:tcPr>
          <w:p w14:paraId="208A18E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79" w:type="pct"/>
          </w:tcPr>
          <w:p w14:paraId="6CE8FAA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62" w:type="pct"/>
            <w:vMerge/>
            <w:hideMark/>
          </w:tcPr>
          <w:p w14:paraId="40E5AC9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tcPr>
          <w:p w14:paraId="461C074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tcPr>
          <w:p w14:paraId="3C5045D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vMerge/>
            <w:hideMark/>
          </w:tcPr>
          <w:p w14:paraId="6E9476D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80" w:type="pct"/>
            <w:hideMark/>
          </w:tcPr>
          <w:p w14:paraId="50A0DEB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90" w:type="pct"/>
            <w:hideMark/>
          </w:tcPr>
          <w:p w14:paraId="468DEC9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10" w:type="pct"/>
            <w:hideMark/>
          </w:tcPr>
          <w:p w14:paraId="4DB99D2A"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83" w:type="pct"/>
            <w:hideMark/>
          </w:tcPr>
          <w:p w14:paraId="64CF455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83" w:type="pct"/>
            <w:hideMark/>
          </w:tcPr>
          <w:p w14:paraId="7EA35EA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55B93E89" w14:textId="77777777" w:rsidTr="00A27D3D">
        <w:trPr>
          <w:trHeight w:val="288"/>
        </w:trPr>
        <w:tc>
          <w:tcPr>
            <w:tcW w:w="441" w:type="pct"/>
            <w:vMerge w:val="restart"/>
            <w:hideMark/>
          </w:tcPr>
          <w:p w14:paraId="5340C90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47" w:type="pct"/>
            <w:vMerge w:val="restart"/>
            <w:hideMark/>
          </w:tcPr>
          <w:p w14:paraId="776CAC5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79" w:type="pct"/>
          </w:tcPr>
          <w:p w14:paraId="1F1D6D0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62" w:type="pct"/>
            <w:vMerge w:val="restart"/>
            <w:hideMark/>
          </w:tcPr>
          <w:p w14:paraId="46ECD8D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41" w:type="pct"/>
          </w:tcPr>
          <w:p w14:paraId="0747C9D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tcPr>
          <w:p w14:paraId="6817CC45"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vMerge w:val="restart"/>
            <w:hideMark/>
          </w:tcPr>
          <w:p w14:paraId="74045A9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80" w:type="pct"/>
            <w:hideMark/>
          </w:tcPr>
          <w:p w14:paraId="66153A4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90" w:type="pct"/>
            <w:hideMark/>
          </w:tcPr>
          <w:p w14:paraId="5769E91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10" w:type="pct"/>
            <w:hideMark/>
          </w:tcPr>
          <w:p w14:paraId="1520311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83" w:type="pct"/>
            <w:hideMark/>
          </w:tcPr>
          <w:p w14:paraId="0F08CE86"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83" w:type="pct"/>
            <w:hideMark/>
          </w:tcPr>
          <w:p w14:paraId="5FE7ABD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1A794D91" w14:textId="77777777" w:rsidTr="00A27D3D">
        <w:trPr>
          <w:trHeight w:val="288"/>
        </w:trPr>
        <w:tc>
          <w:tcPr>
            <w:tcW w:w="441" w:type="pct"/>
            <w:vMerge/>
            <w:hideMark/>
          </w:tcPr>
          <w:p w14:paraId="3EA0F446"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47" w:type="pct"/>
            <w:vMerge/>
            <w:hideMark/>
          </w:tcPr>
          <w:p w14:paraId="3FC7E77D"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79" w:type="pct"/>
          </w:tcPr>
          <w:p w14:paraId="730879E1"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62" w:type="pct"/>
            <w:vMerge/>
            <w:hideMark/>
          </w:tcPr>
          <w:p w14:paraId="273893EB"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tcPr>
          <w:p w14:paraId="408F567E"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tcPr>
          <w:p w14:paraId="55F5FB7C"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vMerge/>
            <w:hideMark/>
          </w:tcPr>
          <w:p w14:paraId="58BDAA7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80" w:type="pct"/>
            <w:hideMark/>
          </w:tcPr>
          <w:p w14:paraId="7F41C96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90" w:type="pct"/>
            <w:hideMark/>
          </w:tcPr>
          <w:p w14:paraId="19D898B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10" w:type="pct"/>
            <w:hideMark/>
          </w:tcPr>
          <w:p w14:paraId="25684B2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83" w:type="pct"/>
            <w:hideMark/>
          </w:tcPr>
          <w:p w14:paraId="2D18BFE3"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83" w:type="pct"/>
            <w:hideMark/>
          </w:tcPr>
          <w:p w14:paraId="29862655"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r w:rsidR="008D30D7" w:rsidRPr="008D30D7" w14:paraId="2FAD68BB" w14:textId="77777777" w:rsidTr="00A27D3D">
        <w:trPr>
          <w:trHeight w:val="288"/>
        </w:trPr>
        <w:tc>
          <w:tcPr>
            <w:tcW w:w="441" w:type="pct"/>
            <w:hideMark/>
          </w:tcPr>
          <w:p w14:paraId="3AA1807A"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347" w:type="pct"/>
            <w:hideMark/>
          </w:tcPr>
          <w:p w14:paraId="60CAA920"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479" w:type="pct"/>
          </w:tcPr>
          <w:p w14:paraId="59C7248A"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462" w:type="pct"/>
            <w:hideMark/>
          </w:tcPr>
          <w:p w14:paraId="47D19BE6"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441" w:type="pct"/>
          </w:tcPr>
          <w:p w14:paraId="4F569142"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441" w:type="pct"/>
          </w:tcPr>
          <w:p w14:paraId="470F6E7D"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441" w:type="pct"/>
            <w:hideMark/>
          </w:tcPr>
          <w:p w14:paraId="360E7F43"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80" w:type="pct"/>
            <w:hideMark/>
          </w:tcPr>
          <w:p w14:paraId="6534FC9D"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390" w:type="pct"/>
            <w:hideMark/>
          </w:tcPr>
          <w:p w14:paraId="3CCBF39E"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210" w:type="pct"/>
            <w:hideMark/>
          </w:tcPr>
          <w:p w14:paraId="774DD368"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483" w:type="pct"/>
            <w:hideMark/>
          </w:tcPr>
          <w:p w14:paraId="7FB422E8"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c>
          <w:tcPr>
            <w:tcW w:w="483" w:type="pct"/>
            <w:hideMark/>
          </w:tcPr>
          <w:p w14:paraId="3CAC0E4D" w14:textId="77777777" w:rsidR="00972EF6" w:rsidRPr="008D30D7" w:rsidRDefault="00972EF6" w:rsidP="00972EF6">
            <w:pPr>
              <w:rPr>
                <w:rFonts w:ascii="Times New Roman" w:eastAsia="Times New Roman" w:hAnsi="Times New Roman" w:cs="Times New Roman"/>
                <w:color w:val="000000" w:themeColor="text1"/>
                <w:sz w:val="20"/>
                <w:szCs w:val="20"/>
                <w:lang w:eastAsia="ru-RU"/>
              </w:rPr>
            </w:pPr>
          </w:p>
        </w:tc>
      </w:tr>
      <w:tr w:rsidR="00972EF6" w:rsidRPr="008D30D7" w14:paraId="2560B816" w14:textId="77777777" w:rsidTr="00A27D3D">
        <w:trPr>
          <w:trHeight w:val="288"/>
        </w:trPr>
        <w:tc>
          <w:tcPr>
            <w:tcW w:w="441" w:type="pct"/>
            <w:hideMark/>
          </w:tcPr>
          <w:p w14:paraId="2A978FB9"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47" w:type="pct"/>
            <w:hideMark/>
          </w:tcPr>
          <w:p w14:paraId="1371721E"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79" w:type="pct"/>
          </w:tcPr>
          <w:p w14:paraId="0233AE70"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62" w:type="pct"/>
            <w:hideMark/>
          </w:tcPr>
          <w:p w14:paraId="13B7A162"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41" w:type="pct"/>
          </w:tcPr>
          <w:p w14:paraId="06B6E3E8"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tcPr>
          <w:p w14:paraId="3151E159" w14:textId="77777777" w:rsidR="00972EF6" w:rsidRPr="008D30D7" w:rsidRDefault="00972EF6" w:rsidP="00972EF6">
            <w:pPr>
              <w:rPr>
                <w:rFonts w:ascii="Times New Roman" w:eastAsia="Times New Roman" w:hAnsi="Times New Roman" w:cs="Times New Roman"/>
                <w:color w:val="000000" w:themeColor="text1"/>
                <w:lang w:eastAsia="ru-RU"/>
              </w:rPr>
            </w:pPr>
          </w:p>
        </w:tc>
        <w:tc>
          <w:tcPr>
            <w:tcW w:w="441" w:type="pct"/>
            <w:hideMark/>
          </w:tcPr>
          <w:p w14:paraId="2D3ED14D"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80" w:type="pct"/>
            <w:hideMark/>
          </w:tcPr>
          <w:p w14:paraId="5DF032C4"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390" w:type="pct"/>
            <w:hideMark/>
          </w:tcPr>
          <w:p w14:paraId="62D8611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210" w:type="pct"/>
            <w:hideMark/>
          </w:tcPr>
          <w:p w14:paraId="2211B208"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83" w:type="pct"/>
            <w:hideMark/>
          </w:tcPr>
          <w:p w14:paraId="1BE7AE5B"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c>
          <w:tcPr>
            <w:tcW w:w="483" w:type="pct"/>
            <w:hideMark/>
          </w:tcPr>
          <w:p w14:paraId="22189D8C" w14:textId="77777777" w:rsidR="00972EF6" w:rsidRPr="008D30D7" w:rsidRDefault="00972EF6" w:rsidP="00972EF6">
            <w:pPr>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w:t>
            </w:r>
          </w:p>
        </w:tc>
      </w:tr>
    </w:tbl>
    <w:p w14:paraId="0A82EEA0" w14:textId="77777777" w:rsidR="00972EF6" w:rsidRPr="008D30D7" w:rsidRDefault="00972EF6" w:rsidP="00972EF6">
      <w:pPr>
        <w:rPr>
          <w:rFonts w:ascii="Times New Roman" w:hAnsi="Times New Roman" w:cs="Times New Roman"/>
          <w:color w:val="000000" w:themeColor="text1"/>
        </w:rPr>
      </w:pPr>
    </w:p>
    <w:p w14:paraId="5C09204D" w14:textId="77777777" w:rsidR="00972EF6" w:rsidRPr="008D30D7" w:rsidRDefault="00972EF6" w:rsidP="00972EF6">
      <w:pPr>
        <w:rPr>
          <w:rFonts w:ascii="Times New Roman" w:hAnsi="Times New Roman" w:cs="Times New Roman"/>
          <w:color w:val="000000" w:themeColor="text1"/>
        </w:rPr>
      </w:pPr>
    </w:p>
    <w:tbl>
      <w:tblPr>
        <w:tblW w:w="12971" w:type="dxa"/>
        <w:tblLook w:val="04A0" w:firstRow="1" w:lastRow="0" w:firstColumn="1" w:lastColumn="0" w:noHBand="0" w:noVBand="1"/>
      </w:tblPr>
      <w:tblGrid>
        <w:gridCol w:w="2680"/>
        <w:gridCol w:w="4667"/>
        <w:gridCol w:w="2057"/>
        <w:gridCol w:w="3567"/>
      </w:tblGrid>
      <w:tr w:rsidR="008D30D7" w:rsidRPr="008D30D7" w14:paraId="230F82B2" w14:textId="77777777" w:rsidTr="00A27D3D">
        <w:trPr>
          <w:trHeight w:val="864"/>
        </w:trPr>
        <w:tc>
          <w:tcPr>
            <w:tcW w:w="2680" w:type="dxa"/>
            <w:tcBorders>
              <w:top w:val="nil"/>
              <w:left w:val="nil"/>
              <w:bottom w:val="nil"/>
              <w:right w:val="nil"/>
            </w:tcBorders>
            <w:shd w:val="clear" w:color="auto" w:fill="auto"/>
            <w:vAlign w:val="center"/>
            <w:hideMark/>
          </w:tcPr>
          <w:p w14:paraId="6529224E"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Руководитель (уполномоченное лицо)</w:t>
            </w:r>
          </w:p>
        </w:tc>
        <w:tc>
          <w:tcPr>
            <w:tcW w:w="4667" w:type="dxa"/>
            <w:tcBorders>
              <w:top w:val="nil"/>
              <w:left w:val="nil"/>
              <w:bottom w:val="nil"/>
              <w:right w:val="nil"/>
            </w:tcBorders>
            <w:shd w:val="clear" w:color="auto" w:fill="auto"/>
            <w:vAlign w:val="center"/>
            <w:hideMark/>
          </w:tcPr>
          <w:p w14:paraId="7615FF99"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________________________________ (должность)</w:t>
            </w:r>
          </w:p>
        </w:tc>
        <w:tc>
          <w:tcPr>
            <w:tcW w:w="2057" w:type="dxa"/>
            <w:tcBorders>
              <w:top w:val="nil"/>
              <w:left w:val="nil"/>
              <w:bottom w:val="nil"/>
              <w:right w:val="nil"/>
            </w:tcBorders>
            <w:shd w:val="clear" w:color="auto" w:fill="auto"/>
            <w:vAlign w:val="center"/>
            <w:hideMark/>
          </w:tcPr>
          <w:p w14:paraId="44FB74B0"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_____________ (подпись)</w:t>
            </w:r>
          </w:p>
        </w:tc>
        <w:tc>
          <w:tcPr>
            <w:tcW w:w="3567" w:type="dxa"/>
            <w:tcBorders>
              <w:top w:val="nil"/>
              <w:left w:val="nil"/>
              <w:bottom w:val="nil"/>
              <w:right w:val="nil"/>
            </w:tcBorders>
            <w:shd w:val="clear" w:color="auto" w:fill="auto"/>
            <w:vAlign w:val="center"/>
            <w:hideMark/>
          </w:tcPr>
          <w:p w14:paraId="7DB8512F"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________________________ (Ф.И.О.)</w:t>
            </w:r>
          </w:p>
        </w:tc>
      </w:tr>
      <w:tr w:rsidR="00972EF6" w:rsidRPr="008D30D7" w14:paraId="530C7578" w14:textId="77777777" w:rsidTr="00A27D3D">
        <w:trPr>
          <w:trHeight w:val="288"/>
        </w:trPr>
        <w:tc>
          <w:tcPr>
            <w:tcW w:w="2680" w:type="dxa"/>
            <w:tcBorders>
              <w:top w:val="nil"/>
              <w:left w:val="nil"/>
              <w:bottom w:val="nil"/>
              <w:right w:val="nil"/>
            </w:tcBorders>
            <w:shd w:val="clear" w:color="auto" w:fill="auto"/>
            <w:vAlign w:val="center"/>
            <w:hideMark/>
          </w:tcPr>
          <w:p w14:paraId="25159BA4"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r w:rsidRPr="008D30D7">
              <w:rPr>
                <w:rFonts w:ascii="Times New Roman" w:eastAsia="Times New Roman" w:hAnsi="Times New Roman" w:cs="Times New Roman"/>
                <w:color w:val="000000" w:themeColor="text1"/>
                <w:lang w:eastAsia="ru-RU"/>
              </w:rPr>
              <w:t>"   "                     20___ г.</w:t>
            </w:r>
          </w:p>
        </w:tc>
        <w:tc>
          <w:tcPr>
            <w:tcW w:w="4667" w:type="dxa"/>
            <w:tcBorders>
              <w:top w:val="nil"/>
              <w:left w:val="nil"/>
              <w:bottom w:val="nil"/>
              <w:right w:val="nil"/>
            </w:tcBorders>
            <w:shd w:val="clear" w:color="auto" w:fill="auto"/>
            <w:vAlign w:val="center"/>
            <w:hideMark/>
          </w:tcPr>
          <w:p w14:paraId="4900A62A" w14:textId="77777777" w:rsidR="00972EF6" w:rsidRPr="008D30D7" w:rsidRDefault="00972EF6" w:rsidP="00972EF6">
            <w:pPr>
              <w:spacing w:after="0" w:line="240" w:lineRule="auto"/>
              <w:rPr>
                <w:rFonts w:ascii="Times New Roman" w:eastAsia="Times New Roman" w:hAnsi="Times New Roman" w:cs="Times New Roman"/>
                <w:color w:val="000000" w:themeColor="text1"/>
                <w:lang w:eastAsia="ru-RU"/>
              </w:rPr>
            </w:pPr>
          </w:p>
        </w:tc>
        <w:tc>
          <w:tcPr>
            <w:tcW w:w="2057" w:type="dxa"/>
            <w:tcBorders>
              <w:top w:val="nil"/>
              <w:left w:val="nil"/>
              <w:bottom w:val="nil"/>
              <w:right w:val="nil"/>
            </w:tcBorders>
            <w:shd w:val="clear" w:color="auto" w:fill="auto"/>
            <w:vAlign w:val="center"/>
            <w:hideMark/>
          </w:tcPr>
          <w:p w14:paraId="38F36CF4" w14:textId="77777777" w:rsidR="00972EF6" w:rsidRPr="008D30D7" w:rsidRDefault="00972EF6" w:rsidP="00972EF6">
            <w:pPr>
              <w:spacing w:after="0" w:line="240" w:lineRule="auto"/>
              <w:rPr>
                <w:rFonts w:ascii="Times New Roman" w:eastAsia="Times New Roman" w:hAnsi="Times New Roman" w:cs="Times New Roman"/>
                <w:color w:val="000000" w:themeColor="text1"/>
                <w:sz w:val="20"/>
                <w:szCs w:val="20"/>
                <w:lang w:eastAsia="ru-RU"/>
              </w:rPr>
            </w:pPr>
          </w:p>
        </w:tc>
        <w:tc>
          <w:tcPr>
            <w:tcW w:w="3567" w:type="dxa"/>
            <w:tcBorders>
              <w:top w:val="nil"/>
              <w:left w:val="nil"/>
              <w:bottom w:val="nil"/>
              <w:right w:val="nil"/>
            </w:tcBorders>
            <w:shd w:val="clear" w:color="auto" w:fill="auto"/>
            <w:vAlign w:val="center"/>
            <w:hideMark/>
          </w:tcPr>
          <w:p w14:paraId="6DA7A25B" w14:textId="77777777" w:rsidR="00972EF6" w:rsidRPr="008D30D7" w:rsidRDefault="00972EF6" w:rsidP="00972EF6">
            <w:pPr>
              <w:spacing w:after="0" w:line="240" w:lineRule="auto"/>
              <w:rPr>
                <w:rFonts w:ascii="Times New Roman" w:eastAsia="Times New Roman" w:hAnsi="Times New Roman" w:cs="Times New Roman"/>
                <w:color w:val="000000" w:themeColor="text1"/>
                <w:sz w:val="20"/>
                <w:szCs w:val="20"/>
                <w:lang w:eastAsia="ru-RU"/>
              </w:rPr>
            </w:pPr>
          </w:p>
        </w:tc>
      </w:tr>
    </w:tbl>
    <w:p w14:paraId="2003528A" w14:textId="77777777" w:rsidR="00972EF6" w:rsidRPr="008D30D7" w:rsidRDefault="00972EF6" w:rsidP="00972EF6">
      <w:pPr>
        <w:rPr>
          <w:rFonts w:ascii="Times New Roman" w:hAnsi="Times New Roman" w:cs="Times New Roman"/>
          <w:color w:val="000000" w:themeColor="text1"/>
          <w:lang w:eastAsia="ru-RU"/>
        </w:rPr>
      </w:pPr>
    </w:p>
    <w:p w14:paraId="3A8238B9" w14:textId="77777777" w:rsidR="00972EF6" w:rsidRPr="008D30D7" w:rsidRDefault="00972EF6" w:rsidP="00972EF6">
      <w:pPr>
        <w:jc w:val="center"/>
        <w:rPr>
          <w:rFonts w:ascii="Times New Roman" w:hAnsi="Times New Roman" w:cs="Times New Roman"/>
          <w:color w:val="000000" w:themeColor="text1"/>
        </w:rPr>
      </w:pPr>
      <w:r w:rsidRPr="008D30D7">
        <w:rPr>
          <w:rFonts w:ascii="Times New Roman" w:hAnsi="Times New Roman" w:cs="Times New Roman"/>
          <w:color w:val="000000" w:themeColor="text1"/>
          <w:lang w:eastAsia="ru-RU"/>
        </w:rPr>
        <w:t>______________</w:t>
      </w:r>
    </w:p>
    <w:p w14:paraId="0920C968" w14:textId="58DA73E0" w:rsidR="00DD69B5" w:rsidRPr="008D30D7" w:rsidRDefault="00DD69B5" w:rsidP="00AF0711">
      <w:pPr>
        <w:spacing w:after="0"/>
        <w:ind w:firstLine="10348"/>
        <w:rPr>
          <w:rFonts w:ascii="Times New Roman" w:hAnsi="Times New Roman" w:cs="Times New Roman"/>
          <w:bCs/>
          <w:color w:val="000000" w:themeColor="text1"/>
          <w:sz w:val="24"/>
          <w:szCs w:val="24"/>
        </w:rPr>
      </w:pPr>
      <w:r w:rsidRPr="008D30D7">
        <w:rPr>
          <w:rFonts w:ascii="Times New Roman" w:hAnsi="Times New Roman" w:cs="Times New Roman"/>
          <w:color w:val="000000" w:themeColor="text1"/>
          <w:sz w:val="28"/>
          <w:szCs w:val="28"/>
        </w:rPr>
        <w:br w:type="page"/>
      </w:r>
      <w:bookmarkStart w:id="20" w:name="_Hlk192597507"/>
      <w:r w:rsidRPr="008D30D7">
        <w:rPr>
          <w:rFonts w:ascii="Times New Roman" w:hAnsi="Times New Roman" w:cs="Times New Roman"/>
          <w:bCs/>
          <w:color w:val="000000" w:themeColor="text1"/>
          <w:sz w:val="24"/>
          <w:szCs w:val="24"/>
        </w:rPr>
        <w:lastRenderedPageBreak/>
        <w:t>Приложение № 3</w:t>
      </w:r>
    </w:p>
    <w:p w14:paraId="49DB4D0F" w14:textId="77777777" w:rsidR="00DD69B5" w:rsidRPr="008D30D7" w:rsidRDefault="00DD69B5" w:rsidP="00DD69B5">
      <w:pPr>
        <w:tabs>
          <w:tab w:val="left" w:pos="709"/>
        </w:tabs>
        <w:spacing w:after="0" w:line="240" w:lineRule="auto"/>
        <w:ind w:left="10348"/>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к постановлению администрации</w:t>
      </w:r>
    </w:p>
    <w:p w14:paraId="7D280DB7" w14:textId="77777777" w:rsidR="00DD69B5" w:rsidRPr="008D30D7" w:rsidRDefault="00DD69B5" w:rsidP="00DD69B5">
      <w:pPr>
        <w:tabs>
          <w:tab w:val="left" w:pos="709"/>
        </w:tabs>
        <w:spacing w:after="0" w:line="240" w:lineRule="auto"/>
        <w:ind w:left="10348"/>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 xml:space="preserve">города Евпатории Республики Крым </w:t>
      </w:r>
    </w:p>
    <w:p w14:paraId="2D98E6A2" w14:textId="1E038576" w:rsidR="00972EF6" w:rsidRPr="008D30D7" w:rsidRDefault="00DD69B5" w:rsidP="0047703E">
      <w:pPr>
        <w:tabs>
          <w:tab w:val="left" w:pos="709"/>
        </w:tabs>
        <w:spacing w:after="0" w:line="240" w:lineRule="auto"/>
        <w:ind w:left="10348"/>
        <w:rPr>
          <w:rFonts w:ascii="Times New Roman" w:hAnsi="Times New Roman" w:cs="Times New Roman"/>
          <w:color w:val="000000" w:themeColor="text1"/>
          <w:sz w:val="28"/>
          <w:szCs w:val="28"/>
        </w:rPr>
      </w:pPr>
      <w:r w:rsidRPr="008D30D7">
        <w:rPr>
          <w:rFonts w:ascii="Times New Roman" w:hAnsi="Times New Roman" w:cs="Times New Roman"/>
          <w:bCs/>
          <w:color w:val="000000" w:themeColor="text1"/>
          <w:sz w:val="24"/>
          <w:szCs w:val="24"/>
        </w:rPr>
        <w:t>от</w:t>
      </w:r>
      <w:bookmarkEnd w:id="20"/>
      <w:r w:rsidR="0047703E" w:rsidRPr="008D30D7">
        <w:rPr>
          <w:rFonts w:ascii="Times New Roman" w:hAnsi="Times New Roman" w:cs="Times New Roman"/>
          <w:bCs/>
          <w:color w:val="000000" w:themeColor="text1"/>
          <w:sz w:val="24"/>
          <w:szCs w:val="24"/>
        </w:rPr>
        <w:t xml:space="preserve"> 20.10.2023 № 3160</w:t>
      </w:r>
      <w:r w:rsidR="00AF0711">
        <w:rPr>
          <w:rFonts w:ascii="Times New Roman" w:hAnsi="Times New Roman" w:cs="Times New Roman"/>
          <w:bCs/>
          <w:color w:val="000000" w:themeColor="text1"/>
          <w:sz w:val="24"/>
          <w:szCs w:val="24"/>
        </w:rPr>
        <w:t>-п</w:t>
      </w:r>
    </w:p>
    <w:p w14:paraId="795657B5" w14:textId="77777777" w:rsidR="00C0049D" w:rsidRPr="008D30D7" w:rsidRDefault="00C0049D" w:rsidP="00972EF6">
      <w:pPr>
        <w:tabs>
          <w:tab w:val="left" w:pos="1276"/>
        </w:tabs>
        <w:spacing w:after="0" w:line="240" w:lineRule="auto"/>
        <w:ind w:left="10348"/>
        <w:contextualSpacing/>
        <w:jc w:val="center"/>
        <w:rPr>
          <w:rFonts w:ascii="Times New Roman" w:hAnsi="Times New Roman" w:cs="Times New Roman"/>
          <w:color w:val="000000" w:themeColor="text1"/>
          <w:sz w:val="28"/>
          <w:szCs w:val="28"/>
        </w:rPr>
      </w:pPr>
    </w:p>
    <w:p w14:paraId="59025F26" w14:textId="77777777" w:rsidR="00C0049D" w:rsidRPr="008D30D7" w:rsidRDefault="00C0049D" w:rsidP="00972EF6">
      <w:pPr>
        <w:tabs>
          <w:tab w:val="left" w:pos="1276"/>
        </w:tabs>
        <w:spacing w:after="0" w:line="240" w:lineRule="auto"/>
        <w:ind w:left="10348"/>
        <w:contextualSpacing/>
        <w:jc w:val="center"/>
        <w:rPr>
          <w:rFonts w:ascii="Times New Roman" w:hAnsi="Times New Roman" w:cs="Times New Roman"/>
          <w:color w:val="000000" w:themeColor="text1"/>
          <w:sz w:val="28"/>
          <w:szCs w:val="28"/>
        </w:rPr>
      </w:pPr>
    </w:p>
    <w:tbl>
      <w:tblPr>
        <w:tblW w:w="5000" w:type="pct"/>
        <w:tblLook w:val="04A0" w:firstRow="1" w:lastRow="0" w:firstColumn="1" w:lastColumn="0" w:noHBand="0" w:noVBand="1"/>
      </w:tblPr>
      <w:tblGrid>
        <w:gridCol w:w="2762"/>
        <w:gridCol w:w="1135"/>
        <w:gridCol w:w="1135"/>
        <w:gridCol w:w="1135"/>
        <w:gridCol w:w="1135"/>
        <w:gridCol w:w="1135"/>
        <w:gridCol w:w="1132"/>
        <w:gridCol w:w="1132"/>
        <w:gridCol w:w="757"/>
        <w:gridCol w:w="2283"/>
        <w:gridCol w:w="1132"/>
        <w:gridCol w:w="263"/>
      </w:tblGrid>
      <w:tr w:rsidR="008D30D7" w:rsidRPr="008D30D7" w14:paraId="11DEF0D1" w14:textId="77777777" w:rsidTr="00A27D3D">
        <w:trPr>
          <w:gridAfter w:val="1"/>
          <w:wAfter w:w="87" w:type="pct"/>
          <w:trHeight w:val="288"/>
        </w:trPr>
        <w:tc>
          <w:tcPr>
            <w:tcW w:w="4913" w:type="pct"/>
            <w:gridSpan w:val="11"/>
            <w:tcBorders>
              <w:top w:val="nil"/>
              <w:left w:val="nil"/>
              <w:bottom w:val="nil"/>
              <w:right w:val="nil"/>
            </w:tcBorders>
            <w:shd w:val="clear" w:color="auto" w:fill="auto"/>
            <w:vAlign w:val="bottom"/>
            <w:hideMark/>
          </w:tcPr>
          <w:p w14:paraId="75712D2C" w14:textId="77777777" w:rsidR="00DD69B5" w:rsidRPr="008D30D7" w:rsidRDefault="00DD69B5" w:rsidP="00DD69B5">
            <w:pPr>
              <w:spacing w:after="0" w:line="240" w:lineRule="auto"/>
              <w:jc w:val="center"/>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ОТЧЕТ</w:t>
            </w:r>
          </w:p>
        </w:tc>
      </w:tr>
      <w:tr w:rsidR="008D30D7" w:rsidRPr="008D30D7" w14:paraId="316609DA" w14:textId="77777777" w:rsidTr="00A27D3D">
        <w:trPr>
          <w:gridAfter w:val="1"/>
          <w:wAfter w:w="87" w:type="pct"/>
          <w:trHeight w:val="509"/>
        </w:trPr>
        <w:tc>
          <w:tcPr>
            <w:tcW w:w="4913" w:type="pct"/>
            <w:gridSpan w:val="11"/>
            <w:vMerge w:val="restart"/>
            <w:tcBorders>
              <w:top w:val="nil"/>
              <w:left w:val="nil"/>
              <w:bottom w:val="nil"/>
              <w:right w:val="nil"/>
            </w:tcBorders>
            <w:shd w:val="clear" w:color="auto" w:fill="auto"/>
            <w:vAlign w:val="bottom"/>
            <w:hideMark/>
          </w:tcPr>
          <w:p w14:paraId="30C930E8" w14:textId="77777777" w:rsidR="00DD69B5" w:rsidRPr="008D30D7" w:rsidRDefault="00DD69B5" w:rsidP="00DD69B5">
            <w:pPr>
              <w:spacing w:after="0" w:line="240" w:lineRule="auto"/>
              <w:jc w:val="center"/>
              <w:rPr>
                <w:rFonts w:ascii="Times New Roman" w:eastAsia="Times New Roman" w:hAnsi="Times New Roman" w:cs="Times New Roman"/>
                <w:b/>
                <w:bCs/>
                <w:color w:val="000000" w:themeColor="text1"/>
                <w:lang w:eastAsia="ru-RU"/>
              </w:rPr>
            </w:pPr>
            <w:r w:rsidRPr="008D30D7">
              <w:rPr>
                <w:rFonts w:ascii="Times New Roman" w:eastAsia="Times New Roman" w:hAnsi="Times New Roman" w:cs="Times New Roman"/>
                <w:b/>
                <w:bCs/>
                <w:color w:val="000000" w:themeColor="text1"/>
                <w:lang w:eastAsia="ru-RU"/>
              </w:rPr>
              <w:t xml:space="preserve"> об исполнении муниципального социального заказа на оказание муниципальных услуг в социальной сфере, отнесенных к полномочиям федеральных органов местного самоуправления, на 20__ год и плановый период 20__ - 20__годов</w:t>
            </w:r>
          </w:p>
        </w:tc>
      </w:tr>
      <w:tr w:rsidR="008D30D7" w:rsidRPr="008D30D7" w14:paraId="63C2DEA5" w14:textId="77777777" w:rsidTr="00A27D3D">
        <w:trPr>
          <w:trHeight w:val="108"/>
        </w:trPr>
        <w:tc>
          <w:tcPr>
            <w:tcW w:w="4913" w:type="pct"/>
            <w:gridSpan w:val="11"/>
            <w:vMerge/>
            <w:tcBorders>
              <w:top w:val="nil"/>
              <w:left w:val="nil"/>
              <w:bottom w:val="nil"/>
              <w:right w:val="nil"/>
            </w:tcBorders>
            <w:vAlign w:val="center"/>
            <w:hideMark/>
          </w:tcPr>
          <w:p w14:paraId="3294B44E" w14:textId="77777777" w:rsidR="00DD69B5" w:rsidRPr="008D30D7" w:rsidRDefault="00DD69B5" w:rsidP="00DD69B5">
            <w:pPr>
              <w:spacing w:after="0" w:line="240" w:lineRule="auto"/>
              <w:rPr>
                <w:rFonts w:ascii="Times New Roman" w:eastAsia="Times New Roman" w:hAnsi="Times New Roman" w:cs="Times New Roman"/>
                <w:b/>
                <w:bCs/>
                <w:color w:val="000000" w:themeColor="text1"/>
                <w:lang w:eastAsia="ru-RU"/>
              </w:rPr>
            </w:pPr>
          </w:p>
        </w:tc>
        <w:tc>
          <w:tcPr>
            <w:tcW w:w="87" w:type="pct"/>
            <w:tcBorders>
              <w:top w:val="nil"/>
              <w:left w:val="nil"/>
              <w:bottom w:val="nil"/>
              <w:right w:val="nil"/>
            </w:tcBorders>
            <w:shd w:val="clear" w:color="auto" w:fill="auto"/>
            <w:noWrap/>
            <w:vAlign w:val="bottom"/>
            <w:hideMark/>
          </w:tcPr>
          <w:p w14:paraId="0DD5F273" w14:textId="77777777" w:rsidR="00DD69B5" w:rsidRPr="008D30D7" w:rsidRDefault="00DD69B5" w:rsidP="00DD69B5">
            <w:pPr>
              <w:spacing w:after="0" w:line="240" w:lineRule="auto"/>
              <w:jc w:val="center"/>
              <w:rPr>
                <w:rFonts w:ascii="Times New Roman" w:eastAsia="Times New Roman" w:hAnsi="Times New Roman" w:cs="Times New Roman"/>
                <w:b/>
                <w:bCs/>
                <w:color w:val="000000" w:themeColor="text1"/>
                <w:lang w:eastAsia="ru-RU"/>
              </w:rPr>
            </w:pPr>
          </w:p>
        </w:tc>
      </w:tr>
      <w:tr w:rsidR="008D30D7" w:rsidRPr="008D30D7" w14:paraId="0CBFD079" w14:textId="77777777" w:rsidTr="00A27D3D">
        <w:trPr>
          <w:trHeight w:val="264"/>
        </w:trPr>
        <w:tc>
          <w:tcPr>
            <w:tcW w:w="4913" w:type="pct"/>
            <w:gridSpan w:val="11"/>
            <w:vMerge/>
            <w:tcBorders>
              <w:top w:val="nil"/>
              <w:left w:val="nil"/>
              <w:bottom w:val="nil"/>
              <w:right w:val="nil"/>
            </w:tcBorders>
            <w:vAlign w:val="center"/>
            <w:hideMark/>
          </w:tcPr>
          <w:p w14:paraId="45E45AF9" w14:textId="77777777" w:rsidR="00DD69B5" w:rsidRPr="008D30D7" w:rsidRDefault="00DD69B5" w:rsidP="00DD69B5">
            <w:pPr>
              <w:spacing w:after="0" w:line="240" w:lineRule="auto"/>
              <w:rPr>
                <w:rFonts w:ascii="Times New Roman" w:eastAsia="Times New Roman" w:hAnsi="Times New Roman" w:cs="Times New Roman"/>
                <w:b/>
                <w:bCs/>
                <w:color w:val="000000" w:themeColor="text1"/>
                <w:lang w:eastAsia="ru-RU"/>
              </w:rPr>
            </w:pPr>
          </w:p>
        </w:tc>
        <w:tc>
          <w:tcPr>
            <w:tcW w:w="87" w:type="pct"/>
            <w:tcBorders>
              <w:top w:val="nil"/>
              <w:left w:val="nil"/>
              <w:bottom w:val="nil"/>
              <w:right w:val="nil"/>
            </w:tcBorders>
            <w:shd w:val="clear" w:color="auto" w:fill="auto"/>
            <w:noWrap/>
            <w:vAlign w:val="bottom"/>
            <w:hideMark/>
          </w:tcPr>
          <w:p w14:paraId="6482E60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02FA1AB8" w14:textId="77777777" w:rsidTr="00A27D3D">
        <w:trPr>
          <w:trHeight w:val="264"/>
        </w:trPr>
        <w:tc>
          <w:tcPr>
            <w:tcW w:w="4913" w:type="pct"/>
            <w:gridSpan w:val="11"/>
            <w:vMerge/>
            <w:tcBorders>
              <w:top w:val="nil"/>
              <w:left w:val="nil"/>
              <w:bottom w:val="nil"/>
              <w:right w:val="nil"/>
            </w:tcBorders>
            <w:vAlign w:val="center"/>
            <w:hideMark/>
          </w:tcPr>
          <w:p w14:paraId="35AD6655" w14:textId="77777777" w:rsidR="00DD69B5" w:rsidRPr="008D30D7" w:rsidRDefault="00DD69B5" w:rsidP="00DD69B5">
            <w:pPr>
              <w:spacing w:after="0" w:line="240" w:lineRule="auto"/>
              <w:rPr>
                <w:rFonts w:ascii="Times New Roman" w:eastAsia="Times New Roman" w:hAnsi="Times New Roman" w:cs="Times New Roman"/>
                <w:b/>
                <w:bCs/>
                <w:color w:val="000000" w:themeColor="text1"/>
                <w:lang w:eastAsia="ru-RU"/>
              </w:rPr>
            </w:pPr>
          </w:p>
        </w:tc>
        <w:tc>
          <w:tcPr>
            <w:tcW w:w="87" w:type="pct"/>
            <w:tcBorders>
              <w:top w:val="nil"/>
              <w:left w:val="nil"/>
              <w:bottom w:val="nil"/>
              <w:right w:val="nil"/>
            </w:tcBorders>
            <w:shd w:val="clear" w:color="auto" w:fill="auto"/>
            <w:noWrap/>
            <w:vAlign w:val="bottom"/>
            <w:hideMark/>
          </w:tcPr>
          <w:p w14:paraId="583BA37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549248E6" w14:textId="77777777" w:rsidTr="00A27D3D">
        <w:trPr>
          <w:trHeight w:val="264"/>
        </w:trPr>
        <w:tc>
          <w:tcPr>
            <w:tcW w:w="912" w:type="pct"/>
            <w:tcBorders>
              <w:top w:val="nil"/>
              <w:left w:val="nil"/>
              <w:bottom w:val="single" w:sz="4" w:space="0" w:color="auto"/>
              <w:right w:val="nil"/>
            </w:tcBorders>
            <w:shd w:val="clear" w:color="auto" w:fill="auto"/>
            <w:vAlign w:val="bottom"/>
            <w:hideMark/>
          </w:tcPr>
          <w:p w14:paraId="4FDFB13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5" w:type="pct"/>
            <w:tcBorders>
              <w:top w:val="nil"/>
              <w:left w:val="nil"/>
              <w:bottom w:val="single" w:sz="4" w:space="0" w:color="auto"/>
              <w:right w:val="nil"/>
            </w:tcBorders>
            <w:shd w:val="clear" w:color="auto" w:fill="auto"/>
            <w:vAlign w:val="bottom"/>
            <w:hideMark/>
          </w:tcPr>
          <w:p w14:paraId="539DDFC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5" w:type="pct"/>
            <w:tcBorders>
              <w:top w:val="nil"/>
              <w:left w:val="nil"/>
              <w:bottom w:val="single" w:sz="4" w:space="0" w:color="auto"/>
              <w:right w:val="nil"/>
            </w:tcBorders>
            <w:shd w:val="clear" w:color="auto" w:fill="auto"/>
            <w:vAlign w:val="bottom"/>
            <w:hideMark/>
          </w:tcPr>
          <w:p w14:paraId="6A9D9AA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5" w:type="pct"/>
            <w:tcBorders>
              <w:top w:val="nil"/>
              <w:left w:val="nil"/>
              <w:bottom w:val="single" w:sz="4" w:space="0" w:color="auto"/>
              <w:right w:val="nil"/>
            </w:tcBorders>
            <w:shd w:val="clear" w:color="auto" w:fill="auto"/>
            <w:vAlign w:val="bottom"/>
            <w:hideMark/>
          </w:tcPr>
          <w:p w14:paraId="3B429A3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5" w:type="pct"/>
            <w:tcBorders>
              <w:top w:val="nil"/>
              <w:left w:val="nil"/>
              <w:bottom w:val="single" w:sz="4" w:space="0" w:color="auto"/>
              <w:right w:val="nil"/>
            </w:tcBorders>
            <w:shd w:val="clear" w:color="auto" w:fill="auto"/>
            <w:vAlign w:val="bottom"/>
            <w:hideMark/>
          </w:tcPr>
          <w:p w14:paraId="0523D80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5" w:type="pct"/>
            <w:tcBorders>
              <w:top w:val="nil"/>
              <w:left w:val="nil"/>
              <w:bottom w:val="single" w:sz="4" w:space="0" w:color="auto"/>
              <w:right w:val="nil"/>
            </w:tcBorders>
            <w:shd w:val="clear" w:color="auto" w:fill="auto"/>
            <w:vAlign w:val="bottom"/>
            <w:hideMark/>
          </w:tcPr>
          <w:p w14:paraId="4B232B0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4" w:type="pct"/>
            <w:tcBorders>
              <w:top w:val="nil"/>
              <w:left w:val="nil"/>
              <w:bottom w:val="single" w:sz="4" w:space="0" w:color="auto"/>
              <w:right w:val="nil"/>
            </w:tcBorders>
            <w:shd w:val="clear" w:color="auto" w:fill="auto"/>
            <w:vAlign w:val="bottom"/>
            <w:hideMark/>
          </w:tcPr>
          <w:p w14:paraId="1F379FD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4" w:type="pct"/>
            <w:tcBorders>
              <w:top w:val="nil"/>
              <w:left w:val="nil"/>
              <w:bottom w:val="single" w:sz="4" w:space="0" w:color="auto"/>
              <w:right w:val="nil"/>
            </w:tcBorders>
            <w:shd w:val="clear" w:color="auto" w:fill="auto"/>
            <w:vAlign w:val="bottom"/>
            <w:hideMark/>
          </w:tcPr>
          <w:p w14:paraId="33FCAAB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250" w:type="pct"/>
            <w:tcBorders>
              <w:top w:val="nil"/>
              <w:left w:val="nil"/>
              <w:bottom w:val="single" w:sz="4" w:space="0" w:color="auto"/>
              <w:right w:val="nil"/>
            </w:tcBorders>
            <w:shd w:val="clear" w:color="auto" w:fill="auto"/>
            <w:vAlign w:val="bottom"/>
            <w:hideMark/>
          </w:tcPr>
          <w:p w14:paraId="7F2E089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754" w:type="pct"/>
            <w:tcBorders>
              <w:top w:val="nil"/>
              <w:left w:val="nil"/>
              <w:bottom w:val="single" w:sz="4" w:space="0" w:color="auto"/>
              <w:right w:val="nil"/>
            </w:tcBorders>
            <w:shd w:val="clear" w:color="auto" w:fill="auto"/>
            <w:vAlign w:val="bottom"/>
            <w:hideMark/>
          </w:tcPr>
          <w:p w14:paraId="240D82F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4" w:type="pct"/>
            <w:tcBorders>
              <w:top w:val="nil"/>
              <w:left w:val="nil"/>
              <w:bottom w:val="single" w:sz="4" w:space="0" w:color="auto"/>
              <w:right w:val="nil"/>
            </w:tcBorders>
            <w:shd w:val="clear" w:color="auto" w:fill="auto"/>
            <w:vAlign w:val="bottom"/>
            <w:hideMark/>
          </w:tcPr>
          <w:p w14:paraId="356546F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Коды</w:t>
            </w:r>
          </w:p>
        </w:tc>
        <w:tc>
          <w:tcPr>
            <w:tcW w:w="87" w:type="pct"/>
            <w:vAlign w:val="center"/>
            <w:hideMark/>
          </w:tcPr>
          <w:p w14:paraId="096075C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6E130B12" w14:textId="77777777" w:rsidTr="00A27D3D">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038CF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43279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5363A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149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B22477E"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 "     "              20      г.</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1DA077"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A1BA1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754" w:type="pct"/>
            <w:tcBorders>
              <w:top w:val="single" w:sz="4" w:space="0" w:color="auto"/>
              <w:left w:val="single" w:sz="4" w:space="0" w:color="auto"/>
              <w:bottom w:val="single" w:sz="4" w:space="0" w:color="auto"/>
              <w:right w:val="nil"/>
            </w:tcBorders>
            <w:shd w:val="clear" w:color="auto" w:fill="auto"/>
            <w:vAlign w:val="bottom"/>
            <w:hideMark/>
          </w:tcPr>
          <w:p w14:paraId="1B6CDB6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Форма по ОКУД</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2A9A9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87" w:type="pct"/>
            <w:vAlign w:val="center"/>
            <w:hideMark/>
          </w:tcPr>
          <w:p w14:paraId="0F7A9E2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01B8EC7E" w14:textId="77777777" w:rsidTr="00A27D3D">
        <w:trPr>
          <w:trHeight w:val="58"/>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9CB2D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586B5E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FD553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0BB8B1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D3658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EA5E5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31B38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C0206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A8B0C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754" w:type="pct"/>
            <w:tcBorders>
              <w:top w:val="single" w:sz="4" w:space="0" w:color="auto"/>
              <w:left w:val="single" w:sz="4" w:space="0" w:color="auto"/>
              <w:bottom w:val="single" w:sz="4" w:space="0" w:color="auto"/>
              <w:right w:val="nil"/>
            </w:tcBorders>
            <w:shd w:val="clear" w:color="auto" w:fill="auto"/>
            <w:vAlign w:val="bottom"/>
            <w:hideMark/>
          </w:tcPr>
          <w:p w14:paraId="1393224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Дата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95F9F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87" w:type="pct"/>
            <w:vAlign w:val="center"/>
            <w:hideMark/>
          </w:tcPr>
          <w:p w14:paraId="2AA4721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69480194" w14:textId="77777777" w:rsidTr="00A27D3D">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5549F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Уполномоченный орган</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904027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_______________________________________________________                                                                   </w:t>
            </w:r>
            <w:proofErr w:type="gramStart"/>
            <w:r w:rsidRPr="008D30D7">
              <w:rPr>
                <w:rFonts w:ascii="Times New Roman" w:eastAsia="Times New Roman" w:hAnsi="Times New Roman" w:cs="Times New Roman"/>
                <w:color w:val="000000" w:themeColor="text1"/>
                <w:sz w:val="20"/>
                <w:szCs w:val="20"/>
                <w:lang w:eastAsia="ru-RU"/>
              </w:rPr>
              <w:t xml:space="preserve">   (</w:t>
            </w:r>
            <w:proofErr w:type="gramEnd"/>
            <w:r w:rsidRPr="008D30D7">
              <w:rPr>
                <w:rFonts w:ascii="Times New Roman" w:eastAsia="Times New Roman" w:hAnsi="Times New Roman" w:cs="Times New Roman"/>
                <w:color w:val="000000" w:themeColor="text1"/>
                <w:sz w:val="20"/>
                <w:szCs w:val="20"/>
                <w:lang w:eastAsia="ru-RU"/>
              </w:rPr>
              <w:t>полное наименование уполномоченного органа)</w:t>
            </w:r>
          </w:p>
        </w:tc>
        <w:tc>
          <w:tcPr>
            <w:tcW w:w="754" w:type="pct"/>
            <w:tcBorders>
              <w:top w:val="single" w:sz="4" w:space="0" w:color="auto"/>
              <w:left w:val="single" w:sz="4" w:space="0" w:color="auto"/>
              <w:bottom w:val="single" w:sz="4" w:space="0" w:color="auto"/>
              <w:right w:val="nil"/>
            </w:tcBorders>
            <w:shd w:val="clear" w:color="auto" w:fill="auto"/>
            <w:vAlign w:val="bottom"/>
            <w:hideMark/>
          </w:tcPr>
          <w:p w14:paraId="49DF8FB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по ОКПО</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99E67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87" w:type="pct"/>
            <w:vAlign w:val="center"/>
            <w:hideMark/>
          </w:tcPr>
          <w:p w14:paraId="4B2BC59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00E577C8" w14:textId="77777777" w:rsidTr="00A27D3D">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A716EC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3CB44E6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754" w:type="pct"/>
            <w:tcBorders>
              <w:top w:val="single" w:sz="4" w:space="0" w:color="auto"/>
              <w:left w:val="single" w:sz="4" w:space="0" w:color="auto"/>
              <w:bottom w:val="single" w:sz="4" w:space="0" w:color="auto"/>
              <w:right w:val="nil"/>
            </w:tcBorders>
            <w:shd w:val="clear" w:color="auto" w:fill="auto"/>
            <w:vAlign w:val="bottom"/>
            <w:hideMark/>
          </w:tcPr>
          <w:p w14:paraId="6C303AB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Глава БК</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148E63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87" w:type="pct"/>
            <w:vAlign w:val="center"/>
            <w:hideMark/>
          </w:tcPr>
          <w:p w14:paraId="34B4386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5D6FA133" w14:textId="77777777" w:rsidTr="00A27D3D">
        <w:trPr>
          <w:trHeight w:val="528"/>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E30E063" w14:textId="1807C618" w:rsidR="00DD69B5" w:rsidRPr="008D30D7" w:rsidRDefault="001A75BA"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Отрасль социальной сферы</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341D20A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75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7AF1F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3A0C91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87" w:type="pct"/>
            <w:tcBorders>
              <w:left w:val="single" w:sz="4" w:space="0" w:color="auto"/>
            </w:tcBorders>
            <w:vAlign w:val="center"/>
            <w:hideMark/>
          </w:tcPr>
          <w:p w14:paraId="7A4FAB6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541D0366" w14:textId="77777777" w:rsidTr="00A27D3D">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81B7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15F7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858E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6AB3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36A5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48EF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E368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EE93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55C0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7BD0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C6D0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87" w:type="pct"/>
            <w:tcBorders>
              <w:left w:val="single" w:sz="4" w:space="0" w:color="auto"/>
            </w:tcBorders>
            <w:vAlign w:val="center"/>
            <w:hideMark/>
          </w:tcPr>
          <w:p w14:paraId="7EDF35B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DD69B5" w:rsidRPr="008D30D7" w14:paraId="3362C26C" w14:textId="77777777" w:rsidTr="00A27D3D">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18505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Периодичность</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0311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72A0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401A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87" w:type="pct"/>
            <w:tcBorders>
              <w:left w:val="single" w:sz="4" w:space="0" w:color="auto"/>
            </w:tcBorders>
            <w:vAlign w:val="center"/>
            <w:hideMark/>
          </w:tcPr>
          <w:p w14:paraId="338FEC2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bl>
    <w:p w14:paraId="6EC97C8D" w14:textId="77777777" w:rsidR="00DD69B5" w:rsidRPr="008D30D7" w:rsidRDefault="00DD69B5" w:rsidP="00DD69B5">
      <w:pPr>
        <w:rPr>
          <w:rFonts w:ascii="Times New Roman" w:hAnsi="Times New Roman" w:cs="Times New Roman"/>
          <w:color w:val="000000" w:themeColor="text1"/>
        </w:rPr>
      </w:pPr>
    </w:p>
    <w:p w14:paraId="42BC2CD3" w14:textId="77777777" w:rsidR="00DD69B5" w:rsidRPr="008D30D7" w:rsidRDefault="00DD69B5" w:rsidP="00DD69B5">
      <w:pPr>
        <w:rPr>
          <w:rFonts w:ascii="Times New Roman" w:hAnsi="Times New Roman" w:cs="Times New Roman"/>
          <w:color w:val="000000" w:themeColor="text1"/>
        </w:rPr>
      </w:pPr>
    </w:p>
    <w:tbl>
      <w:tblPr>
        <w:tblW w:w="5000" w:type="pct"/>
        <w:tblLook w:val="04A0" w:firstRow="1" w:lastRow="0" w:firstColumn="1" w:lastColumn="0" w:noHBand="0" w:noVBand="1"/>
      </w:tblPr>
      <w:tblGrid>
        <w:gridCol w:w="1622"/>
        <w:gridCol w:w="1647"/>
        <w:gridCol w:w="1621"/>
        <w:gridCol w:w="1359"/>
        <w:gridCol w:w="1359"/>
        <w:gridCol w:w="730"/>
        <w:gridCol w:w="728"/>
        <w:gridCol w:w="1647"/>
        <w:gridCol w:w="1647"/>
        <w:gridCol w:w="1329"/>
        <w:gridCol w:w="1447"/>
      </w:tblGrid>
      <w:tr w:rsidR="008D30D7" w:rsidRPr="008D30D7" w14:paraId="3CA1D4F0" w14:textId="77777777" w:rsidTr="00A27D3D">
        <w:trPr>
          <w:trHeight w:val="684"/>
        </w:trPr>
        <w:tc>
          <w:tcPr>
            <w:tcW w:w="534" w:type="pct"/>
            <w:tcBorders>
              <w:top w:val="nil"/>
              <w:left w:val="nil"/>
              <w:bottom w:val="nil"/>
              <w:right w:val="nil"/>
            </w:tcBorders>
            <w:shd w:val="clear" w:color="auto" w:fill="auto"/>
            <w:noWrap/>
            <w:vAlign w:val="bottom"/>
            <w:hideMark/>
          </w:tcPr>
          <w:p w14:paraId="48108161"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tc>
        <w:tc>
          <w:tcPr>
            <w:tcW w:w="3988" w:type="pct"/>
            <w:gridSpan w:val="9"/>
            <w:tcBorders>
              <w:top w:val="nil"/>
              <w:left w:val="nil"/>
              <w:bottom w:val="nil"/>
              <w:right w:val="nil"/>
            </w:tcBorders>
            <w:shd w:val="clear" w:color="auto" w:fill="auto"/>
            <w:vAlign w:val="bottom"/>
            <w:hideMark/>
          </w:tcPr>
          <w:p w14:paraId="3C404134"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I. Сведения о фактическом достижении показателей, характеризующих объем оказания муниципальной услуги в социальной сфере (укрупненной муниципальной услуги)</w:t>
            </w:r>
          </w:p>
        </w:tc>
        <w:tc>
          <w:tcPr>
            <w:tcW w:w="478" w:type="pct"/>
            <w:tcBorders>
              <w:top w:val="nil"/>
              <w:left w:val="nil"/>
              <w:bottom w:val="nil"/>
              <w:right w:val="nil"/>
            </w:tcBorders>
            <w:shd w:val="clear" w:color="auto" w:fill="auto"/>
            <w:noWrap/>
            <w:vAlign w:val="bottom"/>
            <w:hideMark/>
          </w:tcPr>
          <w:p w14:paraId="08122F00"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r>
      <w:tr w:rsidR="008D30D7" w:rsidRPr="008D30D7" w14:paraId="07902EC8" w14:textId="77777777" w:rsidTr="00A27D3D">
        <w:trPr>
          <w:trHeight w:val="264"/>
        </w:trPr>
        <w:tc>
          <w:tcPr>
            <w:tcW w:w="534" w:type="pct"/>
            <w:tcBorders>
              <w:top w:val="nil"/>
              <w:left w:val="nil"/>
              <w:bottom w:val="nil"/>
              <w:right w:val="nil"/>
            </w:tcBorders>
            <w:shd w:val="clear" w:color="auto" w:fill="auto"/>
            <w:vAlign w:val="bottom"/>
            <w:hideMark/>
          </w:tcPr>
          <w:p w14:paraId="2772CF0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44" w:type="pct"/>
            <w:tcBorders>
              <w:top w:val="nil"/>
              <w:left w:val="nil"/>
              <w:bottom w:val="nil"/>
              <w:right w:val="nil"/>
            </w:tcBorders>
            <w:shd w:val="clear" w:color="auto" w:fill="auto"/>
            <w:vAlign w:val="bottom"/>
            <w:hideMark/>
          </w:tcPr>
          <w:p w14:paraId="7A7D498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35" w:type="pct"/>
            <w:tcBorders>
              <w:top w:val="nil"/>
              <w:left w:val="nil"/>
              <w:bottom w:val="nil"/>
              <w:right w:val="nil"/>
            </w:tcBorders>
            <w:shd w:val="clear" w:color="auto" w:fill="auto"/>
            <w:vAlign w:val="bottom"/>
            <w:hideMark/>
          </w:tcPr>
          <w:p w14:paraId="337BE31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49" w:type="pct"/>
            <w:tcBorders>
              <w:top w:val="nil"/>
              <w:left w:val="nil"/>
              <w:bottom w:val="nil"/>
              <w:right w:val="nil"/>
            </w:tcBorders>
            <w:shd w:val="clear" w:color="auto" w:fill="auto"/>
            <w:vAlign w:val="bottom"/>
            <w:hideMark/>
          </w:tcPr>
          <w:p w14:paraId="32C4CC9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49" w:type="pct"/>
            <w:tcBorders>
              <w:top w:val="nil"/>
              <w:left w:val="nil"/>
              <w:bottom w:val="nil"/>
              <w:right w:val="nil"/>
            </w:tcBorders>
            <w:shd w:val="clear" w:color="auto" w:fill="auto"/>
            <w:vAlign w:val="bottom"/>
            <w:hideMark/>
          </w:tcPr>
          <w:p w14:paraId="42E99CC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243" w:type="pct"/>
            <w:tcBorders>
              <w:top w:val="nil"/>
              <w:left w:val="nil"/>
              <w:bottom w:val="nil"/>
              <w:right w:val="nil"/>
            </w:tcBorders>
            <w:shd w:val="clear" w:color="auto" w:fill="auto"/>
            <w:vAlign w:val="bottom"/>
            <w:hideMark/>
          </w:tcPr>
          <w:p w14:paraId="172FD1D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242" w:type="pct"/>
            <w:tcBorders>
              <w:top w:val="nil"/>
              <w:left w:val="nil"/>
              <w:bottom w:val="nil"/>
              <w:right w:val="nil"/>
            </w:tcBorders>
            <w:shd w:val="clear" w:color="auto" w:fill="auto"/>
            <w:vAlign w:val="bottom"/>
            <w:hideMark/>
          </w:tcPr>
          <w:p w14:paraId="2092C9C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44" w:type="pct"/>
            <w:tcBorders>
              <w:top w:val="nil"/>
              <w:left w:val="nil"/>
              <w:bottom w:val="nil"/>
              <w:right w:val="nil"/>
            </w:tcBorders>
            <w:shd w:val="clear" w:color="auto" w:fill="auto"/>
            <w:vAlign w:val="bottom"/>
            <w:hideMark/>
          </w:tcPr>
          <w:p w14:paraId="3A539D8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44" w:type="pct"/>
            <w:tcBorders>
              <w:top w:val="nil"/>
              <w:left w:val="nil"/>
              <w:bottom w:val="nil"/>
              <w:right w:val="nil"/>
            </w:tcBorders>
            <w:shd w:val="clear" w:color="auto" w:fill="auto"/>
            <w:vAlign w:val="bottom"/>
            <w:hideMark/>
          </w:tcPr>
          <w:p w14:paraId="34CE18E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39" w:type="pct"/>
            <w:tcBorders>
              <w:top w:val="nil"/>
              <w:left w:val="nil"/>
              <w:bottom w:val="nil"/>
              <w:right w:val="nil"/>
            </w:tcBorders>
            <w:shd w:val="clear" w:color="auto" w:fill="auto"/>
            <w:vAlign w:val="bottom"/>
            <w:hideMark/>
          </w:tcPr>
          <w:p w14:paraId="619E5B3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78" w:type="pct"/>
            <w:tcBorders>
              <w:top w:val="nil"/>
              <w:left w:val="nil"/>
              <w:bottom w:val="nil"/>
              <w:right w:val="nil"/>
            </w:tcBorders>
            <w:shd w:val="clear" w:color="auto" w:fill="auto"/>
            <w:vAlign w:val="bottom"/>
            <w:hideMark/>
          </w:tcPr>
          <w:p w14:paraId="131E2C2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15BD202D" w14:textId="77777777" w:rsidTr="00A27D3D">
        <w:trPr>
          <w:trHeight w:val="1164"/>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5F6FFE"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Наименование муниципальной (муниципальной) услуги (укрупненной муниципальной </w:t>
            </w:r>
            <w:r w:rsidRPr="008D30D7">
              <w:rPr>
                <w:rFonts w:ascii="Times New Roman" w:eastAsia="Times New Roman" w:hAnsi="Times New Roman" w:cs="Times New Roman"/>
                <w:color w:val="000000" w:themeColor="text1"/>
                <w:sz w:val="20"/>
                <w:szCs w:val="20"/>
                <w:lang w:eastAsia="ru-RU"/>
              </w:rPr>
              <w:lastRenderedPageBreak/>
              <w:t>(муниципальной) услуги)</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84C1A"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lastRenderedPageBreak/>
              <w:t xml:space="preserve">Год определения исполнителей муниципальных (муниципальных) услуг </w:t>
            </w:r>
            <w:r w:rsidRPr="008D30D7">
              <w:rPr>
                <w:rFonts w:ascii="Times New Roman" w:eastAsia="Times New Roman" w:hAnsi="Times New Roman" w:cs="Times New Roman"/>
                <w:color w:val="000000" w:themeColor="text1"/>
                <w:sz w:val="20"/>
                <w:szCs w:val="20"/>
                <w:lang w:eastAsia="ru-RU"/>
              </w:rPr>
              <w:lastRenderedPageBreak/>
              <w:t>(укрупненной муниципальной (муниципальной) услуги)</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6C3958"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lastRenderedPageBreak/>
              <w:t xml:space="preserve">Место оказания муниципальной (муниципальной) услуги (укрупненной муниципальной </w:t>
            </w:r>
            <w:r w:rsidRPr="008D30D7">
              <w:rPr>
                <w:rFonts w:ascii="Times New Roman" w:eastAsia="Times New Roman" w:hAnsi="Times New Roman" w:cs="Times New Roman"/>
                <w:color w:val="000000" w:themeColor="text1"/>
                <w:sz w:val="20"/>
                <w:szCs w:val="20"/>
                <w:lang w:eastAsia="ru-RU"/>
              </w:rPr>
              <w:lastRenderedPageBreak/>
              <w:t>(муниципальной) услуги)</w:t>
            </w:r>
          </w:p>
        </w:tc>
        <w:tc>
          <w:tcPr>
            <w:tcW w:w="1141" w:type="pct"/>
            <w:gridSpan w:val="3"/>
            <w:tcBorders>
              <w:top w:val="single" w:sz="4" w:space="0" w:color="auto"/>
              <w:left w:val="nil"/>
              <w:bottom w:val="single" w:sz="4" w:space="0" w:color="auto"/>
              <w:right w:val="single" w:sz="4" w:space="0" w:color="auto"/>
            </w:tcBorders>
            <w:shd w:val="clear" w:color="auto" w:fill="auto"/>
            <w:vAlign w:val="center"/>
            <w:hideMark/>
          </w:tcPr>
          <w:p w14:paraId="7DE0ABC6"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lastRenderedPageBreak/>
              <w:t xml:space="preserve">Показатель, характеризующий объем оказания </w:t>
            </w:r>
            <w:proofErr w:type="gramStart"/>
            <w:r w:rsidRPr="008D30D7">
              <w:rPr>
                <w:rFonts w:ascii="Times New Roman" w:eastAsia="Times New Roman" w:hAnsi="Times New Roman" w:cs="Times New Roman"/>
                <w:color w:val="000000" w:themeColor="text1"/>
                <w:sz w:val="20"/>
                <w:szCs w:val="20"/>
                <w:lang w:eastAsia="ru-RU"/>
              </w:rPr>
              <w:t>муниципальной  услуги</w:t>
            </w:r>
            <w:proofErr w:type="gramEnd"/>
            <w:r w:rsidRPr="008D30D7">
              <w:rPr>
                <w:rFonts w:ascii="Times New Roman" w:eastAsia="Times New Roman" w:hAnsi="Times New Roman" w:cs="Times New Roman"/>
                <w:color w:val="000000" w:themeColor="text1"/>
                <w:sz w:val="20"/>
                <w:szCs w:val="20"/>
                <w:lang w:eastAsia="ru-RU"/>
              </w:rPr>
              <w:t xml:space="preserve"> (укрупненной муниципальной услуги)</w:t>
            </w:r>
          </w:p>
        </w:tc>
        <w:tc>
          <w:tcPr>
            <w:tcW w:w="2246" w:type="pct"/>
            <w:gridSpan w:val="5"/>
            <w:tcBorders>
              <w:top w:val="single" w:sz="4" w:space="0" w:color="auto"/>
              <w:left w:val="nil"/>
              <w:bottom w:val="single" w:sz="4" w:space="0" w:color="auto"/>
              <w:right w:val="single" w:sz="4" w:space="0" w:color="auto"/>
            </w:tcBorders>
            <w:shd w:val="clear" w:color="auto" w:fill="auto"/>
            <w:vAlign w:val="bottom"/>
            <w:hideMark/>
          </w:tcPr>
          <w:p w14:paraId="2F2ABDB9"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Значение планового показателя, характеризующего объем оказания муниципальной услуги (укрупненной муниципальной услуги)</w:t>
            </w:r>
          </w:p>
        </w:tc>
      </w:tr>
      <w:tr w:rsidR="008D30D7" w:rsidRPr="008D30D7" w14:paraId="71E97B0F" w14:textId="77777777" w:rsidTr="00A27D3D">
        <w:trPr>
          <w:trHeight w:val="264"/>
        </w:trPr>
        <w:tc>
          <w:tcPr>
            <w:tcW w:w="534" w:type="pct"/>
            <w:vMerge/>
            <w:tcBorders>
              <w:top w:val="single" w:sz="4" w:space="0" w:color="auto"/>
              <w:left w:val="single" w:sz="4" w:space="0" w:color="auto"/>
              <w:bottom w:val="single" w:sz="4" w:space="0" w:color="auto"/>
              <w:right w:val="single" w:sz="4" w:space="0" w:color="auto"/>
            </w:tcBorders>
            <w:vAlign w:val="center"/>
            <w:hideMark/>
          </w:tcPr>
          <w:p w14:paraId="13881A2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14:paraId="675FAEF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14:paraId="5CC83C6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14:paraId="08C2333B"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 показателя</w:t>
            </w: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14:paraId="1D3422EC"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единица измерения</w:t>
            </w:r>
          </w:p>
        </w:tc>
        <w:tc>
          <w:tcPr>
            <w:tcW w:w="242" w:type="pct"/>
            <w:vMerge w:val="restart"/>
            <w:tcBorders>
              <w:top w:val="nil"/>
              <w:left w:val="single" w:sz="4" w:space="0" w:color="auto"/>
              <w:bottom w:val="single" w:sz="4" w:space="0" w:color="auto"/>
              <w:right w:val="single" w:sz="4" w:space="0" w:color="auto"/>
            </w:tcBorders>
            <w:shd w:val="clear" w:color="auto" w:fill="auto"/>
            <w:vAlign w:val="bottom"/>
            <w:hideMark/>
          </w:tcPr>
          <w:p w14:paraId="742C6BF5"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Всего, в том числе</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14:paraId="673686FE"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оказываемого </w:t>
            </w:r>
            <w:proofErr w:type="gramStart"/>
            <w:r w:rsidRPr="008D30D7">
              <w:rPr>
                <w:rFonts w:ascii="Times New Roman" w:eastAsia="Times New Roman" w:hAnsi="Times New Roman" w:cs="Times New Roman"/>
                <w:color w:val="000000" w:themeColor="text1"/>
                <w:sz w:val="20"/>
                <w:szCs w:val="20"/>
                <w:lang w:eastAsia="ru-RU"/>
              </w:rPr>
              <w:t>муниципальными  казенными</w:t>
            </w:r>
            <w:proofErr w:type="gramEnd"/>
            <w:r w:rsidRPr="008D30D7">
              <w:rPr>
                <w:rFonts w:ascii="Times New Roman" w:eastAsia="Times New Roman" w:hAnsi="Times New Roman" w:cs="Times New Roman"/>
                <w:color w:val="000000" w:themeColor="text1"/>
                <w:sz w:val="20"/>
                <w:szCs w:val="20"/>
                <w:lang w:eastAsia="ru-RU"/>
              </w:rPr>
              <w:t xml:space="preserve"> учреждениями на основании </w:t>
            </w:r>
            <w:proofErr w:type="gramStart"/>
            <w:r w:rsidRPr="008D30D7">
              <w:rPr>
                <w:rFonts w:ascii="Times New Roman" w:eastAsia="Times New Roman" w:hAnsi="Times New Roman" w:cs="Times New Roman"/>
                <w:color w:val="000000" w:themeColor="text1"/>
                <w:sz w:val="20"/>
                <w:szCs w:val="20"/>
                <w:lang w:eastAsia="ru-RU"/>
              </w:rPr>
              <w:t>муниципального  задания</w:t>
            </w:r>
            <w:proofErr w:type="gramEnd"/>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14:paraId="31E5BB2E"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оказываемого </w:t>
            </w:r>
            <w:proofErr w:type="gramStart"/>
            <w:r w:rsidRPr="008D30D7">
              <w:rPr>
                <w:rFonts w:ascii="Times New Roman" w:eastAsia="Times New Roman" w:hAnsi="Times New Roman" w:cs="Times New Roman"/>
                <w:color w:val="000000" w:themeColor="text1"/>
                <w:sz w:val="20"/>
                <w:szCs w:val="20"/>
                <w:lang w:eastAsia="ru-RU"/>
              </w:rPr>
              <w:t>муниципальными  бюджетными</w:t>
            </w:r>
            <w:proofErr w:type="gramEnd"/>
            <w:r w:rsidRPr="008D30D7">
              <w:rPr>
                <w:rFonts w:ascii="Times New Roman" w:eastAsia="Times New Roman" w:hAnsi="Times New Roman" w:cs="Times New Roman"/>
                <w:color w:val="000000" w:themeColor="text1"/>
                <w:sz w:val="20"/>
                <w:szCs w:val="20"/>
                <w:lang w:eastAsia="ru-RU"/>
              </w:rPr>
              <w:t xml:space="preserve"> и автономными учреждениями на основании </w:t>
            </w:r>
            <w:proofErr w:type="gramStart"/>
            <w:r w:rsidRPr="008D30D7">
              <w:rPr>
                <w:rFonts w:ascii="Times New Roman" w:eastAsia="Times New Roman" w:hAnsi="Times New Roman" w:cs="Times New Roman"/>
                <w:color w:val="000000" w:themeColor="text1"/>
                <w:sz w:val="20"/>
                <w:szCs w:val="20"/>
                <w:lang w:eastAsia="ru-RU"/>
              </w:rPr>
              <w:t>муниципального  задания</w:t>
            </w:r>
            <w:proofErr w:type="gramEnd"/>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14:paraId="554AA5AE"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оказываемого в соответствии с конкурсом</w:t>
            </w:r>
          </w:p>
        </w:tc>
        <w:tc>
          <w:tcPr>
            <w:tcW w:w="478" w:type="pct"/>
            <w:vMerge w:val="restart"/>
            <w:tcBorders>
              <w:top w:val="nil"/>
              <w:left w:val="single" w:sz="4" w:space="0" w:color="auto"/>
              <w:bottom w:val="single" w:sz="4" w:space="0" w:color="auto"/>
              <w:right w:val="single" w:sz="4" w:space="0" w:color="auto"/>
            </w:tcBorders>
            <w:shd w:val="clear" w:color="auto" w:fill="auto"/>
            <w:vAlign w:val="center"/>
            <w:hideMark/>
          </w:tcPr>
          <w:p w14:paraId="2BC2F97A"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оказываемого в соответствии с социальными сертификатами</w:t>
            </w:r>
          </w:p>
        </w:tc>
      </w:tr>
      <w:tr w:rsidR="008D30D7" w:rsidRPr="008D30D7" w14:paraId="2CE9EEFE" w14:textId="77777777" w:rsidTr="00A27D3D">
        <w:trPr>
          <w:trHeight w:val="3348"/>
        </w:trPr>
        <w:tc>
          <w:tcPr>
            <w:tcW w:w="534" w:type="pct"/>
            <w:vMerge/>
            <w:tcBorders>
              <w:top w:val="single" w:sz="4" w:space="0" w:color="auto"/>
              <w:left w:val="single" w:sz="4" w:space="0" w:color="auto"/>
              <w:bottom w:val="single" w:sz="4" w:space="0" w:color="auto"/>
              <w:right w:val="single" w:sz="4" w:space="0" w:color="auto"/>
            </w:tcBorders>
            <w:vAlign w:val="center"/>
            <w:hideMark/>
          </w:tcPr>
          <w:p w14:paraId="2522E21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14:paraId="4647642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14:paraId="3BD99B3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49" w:type="pct"/>
            <w:vMerge/>
            <w:tcBorders>
              <w:top w:val="nil"/>
              <w:left w:val="single" w:sz="4" w:space="0" w:color="auto"/>
              <w:bottom w:val="single" w:sz="4" w:space="0" w:color="auto"/>
              <w:right w:val="single" w:sz="4" w:space="0" w:color="auto"/>
            </w:tcBorders>
            <w:vAlign w:val="center"/>
            <w:hideMark/>
          </w:tcPr>
          <w:p w14:paraId="262524B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9FD503F"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w:t>
            </w:r>
          </w:p>
        </w:tc>
        <w:tc>
          <w:tcPr>
            <w:tcW w:w="243" w:type="pct"/>
            <w:tcBorders>
              <w:top w:val="nil"/>
              <w:left w:val="nil"/>
              <w:bottom w:val="single" w:sz="4" w:space="0" w:color="auto"/>
              <w:right w:val="single" w:sz="4" w:space="0" w:color="auto"/>
            </w:tcBorders>
            <w:shd w:val="clear" w:color="auto" w:fill="auto"/>
            <w:vAlign w:val="center"/>
            <w:hideMark/>
          </w:tcPr>
          <w:p w14:paraId="05FC78B3"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код по ОКЕИ</w:t>
            </w:r>
          </w:p>
        </w:tc>
        <w:tc>
          <w:tcPr>
            <w:tcW w:w="242" w:type="pct"/>
            <w:vMerge/>
            <w:tcBorders>
              <w:top w:val="nil"/>
              <w:left w:val="single" w:sz="4" w:space="0" w:color="auto"/>
              <w:bottom w:val="single" w:sz="4" w:space="0" w:color="auto"/>
              <w:right w:val="single" w:sz="4" w:space="0" w:color="auto"/>
            </w:tcBorders>
            <w:vAlign w:val="center"/>
            <w:hideMark/>
          </w:tcPr>
          <w:p w14:paraId="41AF2F9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44" w:type="pct"/>
            <w:vMerge/>
            <w:tcBorders>
              <w:top w:val="nil"/>
              <w:left w:val="single" w:sz="4" w:space="0" w:color="auto"/>
              <w:bottom w:val="single" w:sz="4" w:space="0" w:color="auto"/>
              <w:right w:val="single" w:sz="4" w:space="0" w:color="auto"/>
            </w:tcBorders>
            <w:vAlign w:val="center"/>
            <w:hideMark/>
          </w:tcPr>
          <w:p w14:paraId="78C16F0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44" w:type="pct"/>
            <w:vMerge/>
            <w:tcBorders>
              <w:top w:val="nil"/>
              <w:left w:val="single" w:sz="4" w:space="0" w:color="auto"/>
              <w:bottom w:val="single" w:sz="4" w:space="0" w:color="auto"/>
              <w:right w:val="single" w:sz="4" w:space="0" w:color="auto"/>
            </w:tcBorders>
            <w:vAlign w:val="center"/>
            <w:hideMark/>
          </w:tcPr>
          <w:p w14:paraId="2FCE0C3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39" w:type="pct"/>
            <w:vMerge/>
            <w:tcBorders>
              <w:top w:val="nil"/>
              <w:left w:val="single" w:sz="4" w:space="0" w:color="auto"/>
              <w:bottom w:val="single" w:sz="4" w:space="0" w:color="auto"/>
              <w:right w:val="single" w:sz="4" w:space="0" w:color="auto"/>
            </w:tcBorders>
            <w:vAlign w:val="center"/>
            <w:hideMark/>
          </w:tcPr>
          <w:p w14:paraId="0EB80A6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78" w:type="pct"/>
            <w:vMerge/>
            <w:tcBorders>
              <w:top w:val="nil"/>
              <w:left w:val="single" w:sz="4" w:space="0" w:color="auto"/>
              <w:bottom w:val="single" w:sz="4" w:space="0" w:color="auto"/>
              <w:right w:val="single" w:sz="4" w:space="0" w:color="auto"/>
            </w:tcBorders>
            <w:vAlign w:val="center"/>
            <w:hideMark/>
          </w:tcPr>
          <w:p w14:paraId="4574CD0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3150884A" w14:textId="77777777" w:rsidTr="00A27D3D">
        <w:trPr>
          <w:trHeight w:val="276"/>
        </w:trPr>
        <w:tc>
          <w:tcPr>
            <w:tcW w:w="534" w:type="pct"/>
            <w:tcBorders>
              <w:top w:val="nil"/>
              <w:left w:val="single" w:sz="4" w:space="0" w:color="auto"/>
              <w:bottom w:val="single" w:sz="4" w:space="0" w:color="auto"/>
              <w:right w:val="single" w:sz="4" w:space="0" w:color="auto"/>
            </w:tcBorders>
            <w:shd w:val="clear" w:color="auto" w:fill="auto"/>
            <w:vAlign w:val="bottom"/>
            <w:hideMark/>
          </w:tcPr>
          <w:p w14:paraId="25824644"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w:t>
            </w:r>
          </w:p>
        </w:tc>
        <w:tc>
          <w:tcPr>
            <w:tcW w:w="544" w:type="pct"/>
            <w:tcBorders>
              <w:top w:val="nil"/>
              <w:left w:val="nil"/>
              <w:bottom w:val="single" w:sz="4" w:space="0" w:color="auto"/>
              <w:right w:val="single" w:sz="4" w:space="0" w:color="auto"/>
            </w:tcBorders>
            <w:shd w:val="clear" w:color="auto" w:fill="auto"/>
            <w:vAlign w:val="bottom"/>
            <w:hideMark/>
          </w:tcPr>
          <w:p w14:paraId="11CE56D4"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w:t>
            </w:r>
          </w:p>
        </w:tc>
        <w:tc>
          <w:tcPr>
            <w:tcW w:w="535" w:type="pct"/>
            <w:tcBorders>
              <w:top w:val="nil"/>
              <w:left w:val="nil"/>
              <w:bottom w:val="single" w:sz="4" w:space="0" w:color="auto"/>
              <w:right w:val="single" w:sz="4" w:space="0" w:color="auto"/>
            </w:tcBorders>
            <w:shd w:val="clear" w:color="auto" w:fill="auto"/>
            <w:vAlign w:val="bottom"/>
            <w:hideMark/>
          </w:tcPr>
          <w:p w14:paraId="33E5B85E"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3</w:t>
            </w:r>
          </w:p>
        </w:tc>
        <w:tc>
          <w:tcPr>
            <w:tcW w:w="449" w:type="pct"/>
            <w:tcBorders>
              <w:top w:val="nil"/>
              <w:left w:val="nil"/>
              <w:bottom w:val="single" w:sz="4" w:space="0" w:color="auto"/>
              <w:right w:val="single" w:sz="4" w:space="0" w:color="auto"/>
            </w:tcBorders>
            <w:shd w:val="clear" w:color="auto" w:fill="auto"/>
            <w:vAlign w:val="bottom"/>
            <w:hideMark/>
          </w:tcPr>
          <w:p w14:paraId="0EDEAE37"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4</w:t>
            </w:r>
          </w:p>
        </w:tc>
        <w:tc>
          <w:tcPr>
            <w:tcW w:w="449" w:type="pct"/>
            <w:tcBorders>
              <w:top w:val="nil"/>
              <w:left w:val="nil"/>
              <w:bottom w:val="single" w:sz="4" w:space="0" w:color="auto"/>
              <w:right w:val="single" w:sz="4" w:space="0" w:color="auto"/>
            </w:tcBorders>
            <w:shd w:val="clear" w:color="auto" w:fill="auto"/>
            <w:vAlign w:val="bottom"/>
            <w:hideMark/>
          </w:tcPr>
          <w:p w14:paraId="0FCE3313"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5</w:t>
            </w:r>
          </w:p>
        </w:tc>
        <w:tc>
          <w:tcPr>
            <w:tcW w:w="243" w:type="pct"/>
            <w:tcBorders>
              <w:top w:val="nil"/>
              <w:left w:val="nil"/>
              <w:bottom w:val="single" w:sz="4" w:space="0" w:color="auto"/>
              <w:right w:val="single" w:sz="4" w:space="0" w:color="auto"/>
            </w:tcBorders>
            <w:shd w:val="clear" w:color="auto" w:fill="auto"/>
            <w:vAlign w:val="bottom"/>
            <w:hideMark/>
          </w:tcPr>
          <w:p w14:paraId="748A1121"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6</w:t>
            </w:r>
          </w:p>
        </w:tc>
        <w:tc>
          <w:tcPr>
            <w:tcW w:w="242" w:type="pct"/>
            <w:tcBorders>
              <w:top w:val="nil"/>
              <w:left w:val="nil"/>
              <w:bottom w:val="nil"/>
              <w:right w:val="single" w:sz="4" w:space="0" w:color="auto"/>
            </w:tcBorders>
            <w:shd w:val="clear" w:color="auto" w:fill="auto"/>
            <w:vAlign w:val="bottom"/>
            <w:hideMark/>
          </w:tcPr>
          <w:p w14:paraId="6FC005CA"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7</w:t>
            </w:r>
          </w:p>
        </w:tc>
        <w:tc>
          <w:tcPr>
            <w:tcW w:w="544" w:type="pct"/>
            <w:tcBorders>
              <w:top w:val="nil"/>
              <w:left w:val="nil"/>
              <w:bottom w:val="nil"/>
              <w:right w:val="single" w:sz="4" w:space="0" w:color="auto"/>
            </w:tcBorders>
            <w:shd w:val="clear" w:color="auto" w:fill="auto"/>
            <w:vAlign w:val="bottom"/>
            <w:hideMark/>
          </w:tcPr>
          <w:p w14:paraId="34AAF851"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8</w:t>
            </w:r>
          </w:p>
        </w:tc>
        <w:tc>
          <w:tcPr>
            <w:tcW w:w="544" w:type="pct"/>
            <w:tcBorders>
              <w:top w:val="nil"/>
              <w:left w:val="nil"/>
              <w:bottom w:val="nil"/>
              <w:right w:val="single" w:sz="4" w:space="0" w:color="auto"/>
            </w:tcBorders>
            <w:shd w:val="clear" w:color="auto" w:fill="auto"/>
            <w:vAlign w:val="bottom"/>
            <w:hideMark/>
          </w:tcPr>
          <w:p w14:paraId="1E04FE7D"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9</w:t>
            </w:r>
          </w:p>
        </w:tc>
        <w:tc>
          <w:tcPr>
            <w:tcW w:w="439" w:type="pct"/>
            <w:tcBorders>
              <w:top w:val="nil"/>
              <w:left w:val="nil"/>
              <w:bottom w:val="nil"/>
              <w:right w:val="single" w:sz="4" w:space="0" w:color="auto"/>
            </w:tcBorders>
            <w:shd w:val="clear" w:color="auto" w:fill="auto"/>
            <w:vAlign w:val="bottom"/>
            <w:hideMark/>
          </w:tcPr>
          <w:p w14:paraId="40A3CAB1"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10</w:t>
            </w:r>
          </w:p>
        </w:tc>
        <w:tc>
          <w:tcPr>
            <w:tcW w:w="478" w:type="pct"/>
            <w:tcBorders>
              <w:top w:val="nil"/>
              <w:left w:val="nil"/>
              <w:bottom w:val="nil"/>
              <w:right w:val="single" w:sz="4" w:space="0" w:color="auto"/>
            </w:tcBorders>
            <w:shd w:val="clear" w:color="auto" w:fill="auto"/>
            <w:vAlign w:val="bottom"/>
            <w:hideMark/>
          </w:tcPr>
          <w:p w14:paraId="66A3B480"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11</w:t>
            </w:r>
          </w:p>
        </w:tc>
      </w:tr>
      <w:tr w:rsidR="008D30D7" w:rsidRPr="008D30D7" w14:paraId="3E76818D" w14:textId="77777777" w:rsidTr="00A27D3D">
        <w:trPr>
          <w:trHeight w:val="264"/>
        </w:trPr>
        <w:tc>
          <w:tcPr>
            <w:tcW w:w="534"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989470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277216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F492D1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45534F1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280E756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3" w:type="pct"/>
            <w:tcBorders>
              <w:top w:val="nil"/>
              <w:left w:val="nil"/>
              <w:bottom w:val="single" w:sz="4" w:space="0" w:color="auto"/>
              <w:right w:val="nil"/>
            </w:tcBorders>
            <w:shd w:val="clear" w:color="auto" w:fill="auto"/>
            <w:noWrap/>
            <w:vAlign w:val="bottom"/>
            <w:hideMark/>
          </w:tcPr>
          <w:p w14:paraId="4DBBE6C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C908C9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single" w:sz="8" w:space="0" w:color="auto"/>
              <w:left w:val="nil"/>
              <w:bottom w:val="single" w:sz="4" w:space="0" w:color="auto"/>
              <w:right w:val="single" w:sz="4" w:space="0" w:color="auto"/>
            </w:tcBorders>
            <w:shd w:val="clear" w:color="auto" w:fill="auto"/>
            <w:noWrap/>
            <w:vAlign w:val="bottom"/>
            <w:hideMark/>
          </w:tcPr>
          <w:p w14:paraId="106EA78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single" w:sz="8" w:space="0" w:color="auto"/>
              <w:left w:val="nil"/>
              <w:bottom w:val="single" w:sz="4" w:space="0" w:color="auto"/>
              <w:right w:val="single" w:sz="4" w:space="0" w:color="auto"/>
            </w:tcBorders>
            <w:shd w:val="clear" w:color="auto" w:fill="auto"/>
            <w:noWrap/>
            <w:vAlign w:val="bottom"/>
            <w:hideMark/>
          </w:tcPr>
          <w:p w14:paraId="001E50C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39" w:type="pct"/>
            <w:tcBorders>
              <w:top w:val="single" w:sz="8" w:space="0" w:color="auto"/>
              <w:left w:val="nil"/>
              <w:bottom w:val="single" w:sz="4" w:space="0" w:color="auto"/>
              <w:right w:val="single" w:sz="4" w:space="0" w:color="auto"/>
            </w:tcBorders>
            <w:shd w:val="clear" w:color="auto" w:fill="auto"/>
            <w:noWrap/>
            <w:vAlign w:val="bottom"/>
            <w:hideMark/>
          </w:tcPr>
          <w:p w14:paraId="260E58A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78" w:type="pct"/>
            <w:tcBorders>
              <w:top w:val="single" w:sz="8" w:space="0" w:color="auto"/>
              <w:left w:val="nil"/>
              <w:bottom w:val="single" w:sz="4" w:space="0" w:color="auto"/>
              <w:right w:val="single" w:sz="4" w:space="0" w:color="auto"/>
            </w:tcBorders>
            <w:shd w:val="clear" w:color="auto" w:fill="auto"/>
            <w:noWrap/>
            <w:vAlign w:val="bottom"/>
            <w:hideMark/>
          </w:tcPr>
          <w:p w14:paraId="0F6C07D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7667A511" w14:textId="77777777" w:rsidTr="00A27D3D">
        <w:trPr>
          <w:trHeight w:val="264"/>
        </w:trPr>
        <w:tc>
          <w:tcPr>
            <w:tcW w:w="534" w:type="pct"/>
            <w:vMerge/>
            <w:tcBorders>
              <w:top w:val="nil"/>
              <w:left w:val="single" w:sz="4" w:space="0" w:color="auto"/>
              <w:bottom w:val="single" w:sz="4" w:space="0" w:color="000000"/>
              <w:right w:val="single" w:sz="4" w:space="0" w:color="auto"/>
            </w:tcBorders>
            <w:vAlign w:val="center"/>
            <w:hideMark/>
          </w:tcPr>
          <w:p w14:paraId="6354D70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44" w:type="pct"/>
            <w:vMerge/>
            <w:tcBorders>
              <w:top w:val="nil"/>
              <w:left w:val="single" w:sz="4" w:space="0" w:color="auto"/>
              <w:bottom w:val="single" w:sz="4" w:space="0" w:color="000000"/>
              <w:right w:val="single" w:sz="4" w:space="0" w:color="auto"/>
            </w:tcBorders>
            <w:vAlign w:val="center"/>
            <w:hideMark/>
          </w:tcPr>
          <w:p w14:paraId="48C9714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35" w:type="pct"/>
            <w:vMerge/>
            <w:tcBorders>
              <w:top w:val="nil"/>
              <w:left w:val="single" w:sz="4" w:space="0" w:color="auto"/>
              <w:bottom w:val="single" w:sz="4" w:space="0" w:color="000000"/>
              <w:right w:val="single" w:sz="4" w:space="0" w:color="auto"/>
            </w:tcBorders>
            <w:vAlign w:val="center"/>
            <w:hideMark/>
          </w:tcPr>
          <w:p w14:paraId="730C36F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49" w:type="pct"/>
            <w:tcBorders>
              <w:top w:val="nil"/>
              <w:left w:val="nil"/>
              <w:bottom w:val="single" w:sz="4" w:space="0" w:color="auto"/>
              <w:right w:val="single" w:sz="4" w:space="0" w:color="auto"/>
            </w:tcBorders>
            <w:shd w:val="clear" w:color="auto" w:fill="auto"/>
            <w:noWrap/>
            <w:vAlign w:val="bottom"/>
            <w:hideMark/>
          </w:tcPr>
          <w:p w14:paraId="36A5911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08BB5CB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3" w:type="pct"/>
            <w:tcBorders>
              <w:top w:val="nil"/>
              <w:left w:val="nil"/>
              <w:bottom w:val="single" w:sz="4" w:space="0" w:color="auto"/>
              <w:right w:val="nil"/>
            </w:tcBorders>
            <w:shd w:val="clear" w:color="auto" w:fill="auto"/>
            <w:noWrap/>
            <w:vAlign w:val="bottom"/>
            <w:hideMark/>
          </w:tcPr>
          <w:p w14:paraId="16E1D2D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14:paraId="7063736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14:paraId="3250023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14:paraId="4271440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0E4CABA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14:paraId="2E61BBA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230BF5C5" w14:textId="77777777" w:rsidTr="00A27D3D">
        <w:trPr>
          <w:trHeight w:val="264"/>
        </w:trPr>
        <w:tc>
          <w:tcPr>
            <w:tcW w:w="534" w:type="pct"/>
            <w:vMerge/>
            <w:tcBorders>
              <w:top w:val="nil"/>
              <w:left w:val="single" w:sz="4" w:space="0" w:color="auto"/>
              <w:bottom w:val="single" w:sz="4" w:space="0" w:color="000000"/>
              <w:right w:val="single" w:sz="4" w:space="0" w:color="auto"/>
            </w:tcBorders>
            <w:vAlign w:val="center"/>
            <w:hideMark/>
          </w:tcPr>
          <w:p w14:paraId="0134630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44" w:type="pct"/>
            <w:vMerge/>
            <w:tcBorders>
              <w:top w:val="nil"/>
              <w:left w:val="single" w:sz="4" w:space="0" w:color="auto"/>
              <w:bottom w:val="single" w:sz="4" w:space="0" w:color="000000"/>
              <w:right w:val="single" w:sz="4" w:space="0" w:color="auto"/>
            </w:tcBorders>
            <w:vAlign w:val="center"/>
            <w:hideMark/>
          </w:tcPr>
          <w:p w14:paraId="51C6F18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82BE16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2672A47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171CAC6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3" w:type="pct"/>
            <w:tcBorders>
              <w:top w:val="nil"/>
              <w:left w:val="nil"/>
              <w:bottom w:val="single" w:sz="4" w:space="0" w:color="auto"/>
              <w:right w:val="nil"/>
            </w:tcBorders>
            <w:shd w:val="clear" w:color="auto" w:fill="auto"/>
            <w:noWrap/>
            <w:vAlign w:val="bottom"/>
            <w:hideMark/>
          </w:tcPr>
          <w:p w14:paraId="420F656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14:paraId="63B1124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14:paraId="1B17180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14:paraId="6002273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4DA6BB2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14:paraId="10658E2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7B9DB636" w14:textId="77777777" w:rsidTr="00A27D3D">
        <w:trPr>
          <w:trHeight w:val="264"/>
        </w:trPr>
        <w:tc>
          <w:tcPr>
            <w:tcW w:w="534" w:type="pct"/>
            <w:vMerge/>
            <w:tcBorders>
              <w:top w:val="nil"/>
              <w:left w:val="single" w:sz="4" w:space="0" w:color="auto"/>
              <w:bottom w:val="single" w:sz="4" w:space="0" w:color="000000"/>
              <w:right w:val="single" w:sz="4" w:space="0" w:color="auto"/>
            </w:tcBorders>
            <w:vAlign w:val="center"/>
            <w:hideMark/>
          </w:tcPr>
          <w:p w14:paraId="1CE03A7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44" w:type="pct"/>
            <w:vMerge/>
            <w:tcBorders>
              <w:top w:val="nil"/>
              <w:left w:val="single" w:sz="4" w:space="0" w:color="auto"/>
              <w:bottom w:val="single" w:sz="4" w:space="0" w:color="000000"/>
              <w:right w:val="single" w:sz="4" w:space="0" w:color="auto"/>
            </w:tcBorders>
            <w:vAlign w:val="center"/>
            <w:hideMark/>
          </w:tcPr>
          <w:p w14:paraId="6130C8E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35" w:type="pct"/>
            <w:vMerge/>
            <w:tcBorders>
              <w:top w:val="nil"/>
              <w:left w:val="single" w:sz="4" w:space="0" w:color="auto"/>
              <w:bottom w:val="single" w:sz="4" w:space="0" w:color="000000"/>
              <w:right w:val="single" w:sz="4" w:space="0" w:color="auto"/>
            </w:tcBorders>
            <w:vAlign w:val="center"/>
            <w:hideMark/>
          </w:tcPr>
          <w:p w14:paraId="2797B9D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49" w:type="pct"/>
            <w:tcBorders>
              <w:top w:val="nil"/>
              <w:left w:val="nil"/>
              <w:bottom w:val="single" w:sz="4" w:space="0" w:color="auto"/>
              <w:right w:val="single" w:sz="4" w:space="0" w:color="auto"/>
            </w:tcBorders>
            <w:shd w:val="clear" w:color="auto" w:fill="auto"/>
            <w:noWrap/>
            <w:vAlign w:val="bottom"/>
            <w:hideMark/>
          </w:tcPr>
          <w:p w14:paraId="02C1D70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61632AE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3" w:type="pct"/>
            <w:tcBorders>
              <w:top w:val="nil"/>
              <w:left w:val="nil"/>
              <w:bottom w:val="single" w:sz="4" w:space="0" w:color="auto"/>
              <w:right w:val="nil"/>
            </w:tcBorders>
            <w:shd w:val="clear" w:color="auto" w:fill="auto"/>
            <w:noWrap/>
            <w:vAlign w:val="bottom"/>
            <w:hideMark/>
          </w:tcPr>
          <w:p w14:paraId="347156A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14:paraId="7B153B3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14:paraId="788EDB2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14:paraId="1B79ECA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2F780D1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14:paraId="2B9B306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0D969CFE" w14:textId="77777777" w:rsidTr="00A27D3D">
        <w:trPr>
          <w:trHeight w:val="264"/>
        </w:trPr>
        <w:tc>
          <w:tcPr>
            <w:tcW w:w="534"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C64360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B7A2AB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8C5D63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58B8FCF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4BCD4DB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3" w:type="pct"/>
            <w:tcBorders>
              <w:top w:val="nil"/>
              <w:left w:val="nil"/>
              <w:bottom w:val="single" w:sz="4" w:space="0" w:color="auto"/>
              <w:right w:val="nil"/>
            </w:tcBorders>
            <w:shd w:val="clear" w:color="auto" w:fill="auto"/>
            <w:noWrap/>
            <w:vAlign w:val="bottom"/>
            <w:hideMark/>
          </w:tcPr>
          <w:p w14:paraId="1E2A87D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14:paraId="60A95B2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14:paraId="5C1BD00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14:paraId="320847A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02B0AFF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14:paraId="4F5BBE0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059BE4BA" w14:textId="77777777" w:rsidTr="00A27D3D">
        <w:trPr>
          <w:trHeight w:val="264"/>
        </w:trPr>
        <w:tc>
          <w:tcPr>
            <w:tcW w:w="534" w:type="pct"/>
            <w:vMerge/>
            <w:tcBorders>
              <w:top w:val="nil"/>
              <w:left w:val="single" w:sz="4" w:space="0" w:color="auto"/>
              <w:bottom w:val="single" w:sz="4" w:space="0" w:color="000000"/>
              <w:right w:val="single" w:sz="4" w:space="0" w:color="auto"/>
            </w:tcBorders>
            <w:vAlign w:val="center"/>
            <w:hideMark/>
          </w:tcPr>
          <w:p w14:paraId="6611837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44" w:type="pct"/>
            <w:vMerge/>
            <w:tcBorders>
              <w:top w:val="nil"/>
              <w:left w:val="single" w:sz="4" w:space="0" w:color="auto"/>
              <w:bottom w:val="single" w:sz="4" w:space="0" w:color="000000"/>
              <w:right w:val="single" w:sz="4" w:space="0" w:color="auto"/>
            </w:tcBorders>
            <w:vAlign w:val="center"/>
            <w:hideMark/>
          </w:tcPr>
          <w:p w14:paraId="48ECE86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35" w:type="pct"/>
            <w:vMerge/>
            <w:tcBorders>
              <w:top w:val="nil"/>
              <w:left w:val="single" w:sz="4" w:space="0" w:color="auto"/>
              <w:bottom w:val="single" w:sz="4" w:space="0" w:color="000000"/>
              <w:right w:val="single" w:sz="4" w:space="0" w:color="auto"/>
            </w:tcBorders>
            <w:vAlign w:val="center"/>
            <w:hideMark/>
          </w:tcPr>
          <w:p w14:paraId="439CD3D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49" w:type="pct"/>
            <w:tcBorders>
              <w:top w:val="nil"/>
              <w:left w:val="nil"/>
              <w:bottom w:val="single" w:sz="4" w:space="0" w:color="auto"/>
              <w:right w:val="single" w:sz="4" w:space="0" w:color="auto"/>
            </w:tcBorders>
            <w:shd w:val="clear" w:color="auto" w:fill="auto"/>
            <w:noWrap/>
            <w:vAlign w:val="bottom"/>
            <w:hideMark/>
          </w:tcPr>
          <w:p w14:paraId="7278CFA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1FC40C7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3" w:type="pct"/>
            <w:tcBorders>
              <w:top w:val="nil"/>
              <w:left w:val="nil"/>
              <w:bottom w:val="single" w:sz="4" w:space="0" w:color="auto"/>
              <w:right w:val="nil"/>
            </w:tcBorders>
            <w:shd w:val="clear" w:color="auto" w:fill="auto"/>
            <w:noWrap/>
            <w:vAlign w:val="bottom"/>
            <w:hideMark/>
          </w:tcPr>
          <w:p w14:paraId="3F20264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14:paraId="4F6A1A5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14:paraId="348212B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14:paraId="7D14C16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204CA53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14:paraId="376A571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676387D2" w14:textId="77777777" w:rsidTr="00A27D3D">
        <w:trPr>
          <w:trHeight w:val="264"/>
        </w:trPr>
        <w:tc>
          <w:tcPr>
            <w:tcW w:w="534" w:type="pct"/>
            <w:vMerge/>
            <w:tcBorders>
              <w:top w:val="nil"/>
              <w:left w:val="single" w:sz="4" w:space="0" w:color="auto"/>
              <w:bottom w:val="single" w:sz="4" w:space="0" w:color="000000"/>
              <w:right w:val="single" w:sz="4" w:space="0" w:color="auto"/>
            </w:tcBorders>
            <w:vAlign w:val="center"/>
            <w:hideMark/>
          </w:tcPr>
          <w:p w14:paraId="48A25F1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44" w:type="pct"/>
            <w:vMerge/>
            <w:tcBorders>
              <w:top w:val="nil"/>
              <w:left w:val="single" w:sz="4" w:space="0" w:color="auto"/>
              <w:bottom w:val="single" w:sz="4" w:space="0" w:color="000000"/>
              <w:right w:val="single" w:sz="4" w:space="0" w:color="auto"/>
            </w:tcBorders>
            <w:vAlign w:val="center"/>
            <w:hideMark/>
          </w:tcPr>
          <w:p w14:paraId="182756B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3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83778E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4325695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0D47166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3" w:type="pct"/>
            <w:tcBorders>
              <w:top w:val="nil"/>
              <w:left w:val="nil"/>
              <w:bottom w:val="single" w:sz="4" w:space="0" w:color="auto"/>
              <w:right w:val="nil"/>
            </w:tcBorders>
            <w:shd w:val="clear" w:color="auto" w:fill="auto"/>
            <w:noWrap/>
            <w:vAlign w:val="bottom"/>
            <w:hideMark/>
          </w:tcPr>
          <w:p w14:paraId="7B32770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14:paraId="5A0D480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14:paraId="4A91BB9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14:paraId="53D76C4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0A61850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14:paraId="5A39684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54680649" w14:textId="77777777" w:rsidTr="00A27D3D">
        <w:trPr>
          <w:trHeight w:val="264"/>
        </w:trPr>
        <w:tc>
          <w:tcPr>
            <w:tcW w:w="534" w:type="pct"/>
            <w:vMerge/>
            <w:tcBorders>
              <w:top w:val="nil"/>
              <w:left w:val="single" w:sz="4" w:space="0" w:color="auto"/>
              <w:bottom w:val="single" w:sz="4" w:space="0" w:color="000000"/>
              <w:right w:val="single" w:sz="4" w:space="0" w:color="auto"/>
            </w:tcBorders>
            <w:vAlign w:val="center"/>
            <w:hideMark/>
          </w:tcPr>
          <w:p w14:paraId="705E7D6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44" w:type="pct"/>
            <w:vMerge/>
            <w:tcBorders>
              <w:top w:val="nil"/>
              <w:left w:val="single" w:sz="4" w:space="0" w:color="auto"/>
              <w:bottom w:val="single" w:sz="4" w:space="0" w:color="000000"/>
              <w:right w:val="single" w:sz="4" w:space="0" w:color="auto"/>
            </w:tcBorders>
            <w:vAlign w:val="center"/>
            <w:hideMark/>
          </w:tcPr>
          <w:p w14:paraId="73FE74E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535" w:type="pct"/>
            <w:vMerge/>
            <w:tcBorders>
              <w:top w:val="nil"/>
              <w:left w:val="single" w:sz="4" w:space="0" w:color="auto"/>
              <w:bottom w:val="single" w:sz="4" w:space="0" w:color="000000"/>
              <w:right w:val="single" w:sz="4" w:space="0" w:color="auto"/>
            </w:tcBorders>
            <w:vAlign w:val="center"/>
            <w:hideMark/>
          </w:tcPr>
          <w:p w14:paraId="03D84FB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49" w:type="pct"/>
            <w:tcBorders>
              <w:top w:val="nil"/>
              <w:left w:val="nil"/>
              <w:bottom w:val="single" w:sz="4" w:space="0" w:color="auto"/>
              <w:right w:val="single" w:sz="4" w:space="0" w:color="auto"/>
            </w:tcBorders>
            <w:shd w:val="clear" w:color="auto" w:fill="auto"/>
            <w:noWrap/>
            <w:vAlign w:val="bottom"/>
            <w:hideMark/>
          </w:tcPr>
          <w:p w14:paraId="1C77BC9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388A7F7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3" w:type="pct"/>
            <w:tcBorders>
              <w:top w:val="nil"/>
              <w:left w:val="nil"/>
              <w:bottom w:val="single" w:sz="4" w:space="0" w:color="auto"/>
              <w:right w:val="nil"/>
            </w:tcBorders>
            <w:shd w:val="clear" w:color="auto" w:fill="auto"/>
            <w:noWrap/>
            <w:vAlign w:val="bottom"/>
            <w:hideMark/>
          </w:tcPr>
          <w:p w14:paraId="3447C75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14:paraId="40B69A9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14:paraId="38563C3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14:paraId="5F52141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6ADA13C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14:paraId="4B353CB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bl>
    <w:p w14:paraId="35C60060" w14:textId="77777777" w:rsidR="00DD69B5" w:rsidRPr="008D30D7" w:rsidRDefault="00DD69B5" w:rsidP="00DD69B5">
      <w:pPr>
        <w:rPr>
          <w:rFonts w:ascii="Times New Roman" w:hAnsi="Times New Roman" w:cs="Times New Roman"/>
          <w:color w:val="000000" w:themeColor="text1"/>
        </w:rPr>
      </w:pPr>
    </w:p>
    <w:p w14:paraId="08094542" w14:textId="77777777" w:rsidR="00DD69B5" w:rsidRPr="008D30D7" w:rsidRDefault="00DD69B5" w:rsidP="00DD69B5">
      <w:pPr>
        <w:rPr>
          <w:rFonts w:ascii="Times New Roman" w:hAnsi="Times New Roman" w:cs="Times New Roman"/>
          <w:color w:val="000000" w:themeColor="text1"/>
        </w:rPr>
      </w:pPr>
    </w:p>
    <w:p w14:paraId="66B2BB68" w14:textId="77777777" w:rsidR="00DD69B5" w:rsidRPr="008D30D7" w:rsidRDefault="00DD69B5" w:rsidP="00DD69B5">
      <w:pPr>
        <w:rPr>
          <w:rFonts w:ascii="Times New Roman" w:hAnsi="Times New Roman" w:cs="Times New Roman"/>
          <w:color w:val="000000" w:themeColor="text1"/>
        </w:rPr>
      </w:pPr>
    </w:p>
    <w:p w14:paraId="71CC7B17" w14:textId="77777777" w:rsidR="00DD69B5" w:rsidRPr="008D30D7" w:rsidRDefault="00DD69B5" w:rsidP="00DD69B5">
      <w:pPr>
        <w:rPr>
          <w:rFonts w:ascii="Times New Roman" w:hAnsi="Times New Roman" w:cs="Times New Roman"/>
          <w:color w:val="000000" w:themeColor="text1"/>
        </w:rPr>
      </w:pPr>
    </w:p>
    <w:p w14:paraId="4C9B1A4A" w14:textId="77777777" w:rsidR="00DD69B5" w:rsidRPr="008D30D7" w:rsidRDefault="00DD69B5" w:rsidP="00DD69B5">
      <w:pPr>
        <w:rPr>
          <w:rFonts w:ascii="Times New Roman" w:hAnsi="Times New Roman" w:cs="Times New Roman"/>
          <w:color w:val="000000" w:themeColor="text1"/>
        </w:rPr>
      </w:pPr>
    </w:p>
    <w:p w14:paraId="754C6950" w14:textId="77777777" w:rsidR="00DD69B5" w:rsidRPr="008D30D7" w:rsidRDefault="00DD69B5" w:rsidP="00DD69B5">
      <w:pPr>
        <w:rPr>
          <w:rFonts w:ascii="Times New Roman" w:hAnsi="Times New Roman" w:cs="Times New Roman"/>
          <w:color w:val="000000" w:themeColor="text1"/>
        </w:rPr>
      </w:pPr>
    </w:p>
    <w:p w14:paraId="0F711980" w14:textId="77777777" w:rsidR="00DD69B5" w:rsidRPr="008D30D7" w:rsidRDefault="00DD69B5" w:rsidP="00DD69B5">
      <w:pPr>
        <w:rPr>
          <w:rFonts w:ascii="Times New Roman" w:hAnsi="Times New Roman" w:cs="Times New Roman"/>
          <w:color w:val="000000" w:themeColor="text1"/>
        </w:rPr>
      </w:pPr>
    </w:p>
    <w:p w14:paraId="00EC0BA9" w14:textId="77777777" w:rsidR="00DD69B5" w:rsidRPr="008D30D7" w:rsidRDefault="00DD69B5" w:rsidP="00DD69B5">
      <w:pPr>
        <w:rPr>
          <w:rFonts w:ascii="Times New Roman" w:hAnsi="Times New Roman" w:cs="Times New Roman"/>
          <w:color w:val="000000" w:themeColor="text1"/>
        </w:rPr>
      </w:pPr>
    </w:p>
    <w:tbl>
      <w:tblPr>
        <w:tblStyle w:val="26"/>
        <w:tblW w:w="5000" w:type="pct"/>
        <w:tblLook w:val="04A0" w:firstRow="1" w:lastRow="0" w:firstColumn="1" w:lastColumn="0" w:noHBand="0" w:noVBand="1"/>
      </w:tblPr>
      <w:tblGrid>
        <w:gridCol w:w="992"/>
        <w:gridCol w:w="417"/>
        <w:gridCol w:w="392"/>
        <w:gridCol w:w="368"/>
        <w:gridCol w:w="467"/>
        <w:gridCol w:w="521"/>
        <w:gridCol w:w="1168"/>
        <w:gridCol w:w="273"/>
        <w:gridCol w:w="810"/>
        <w:gridCol w:w="909"/>
        <w:gridCol w:w="216"/>
        <w:gridCol w:w="785"/>
        <w:gridCol w:w="405"/>
        <w:gridCol w:w="216"/>
        <w:gridCol w:w="1135"/>
        <w:gridCol w:w="352"/>
        <w:gridCol w:w="877"/>
        <w:gridCol w:w="821"/>
        <w:gridCol w:w="408"/>
        <w:gridCol w:w="1136"/>
        <w:gridCol w:w="415"/>
        <w:gridCol w:w="814"/>
        <w:gridCol w:w="880"/>
        <w:gridCol w:w="349"/>
      </w:tblGrid>
      <w:tr w:rsidR="008D30D7" w:rsidRPr="008D30D7" w14:paraId="49248E27" w14:textId="77777777" w:rsidTr="00A27D3D">
        <w:trPr>
          <w:gridAfter w:val="1"/>
          <w:wAfter w:w="349" w:type="dxa"/>
          <w:trHeight w:val="684"/>
        </w:trPr>
        <w:tc>
          <w:tcPr>
            <w:tcW w:w="598" w:type="pct"/>
            <w:gridSpan w:val="3"/>
            <w:noWrap/>
            <w:hideMark/>
          </w:tcPr>
          <w:p w14:paraId="7A8802CC" w14:textId="77777777" w:rsidR="00DD69B5" w:rsidRPr="008D30D7" w:rsidRDefault="00DD69B5" w:rsidP="00DD69B5">
            <w:pPr>
              <w:rPr>
                <w:rFonts w:ascii="Times New Roman" w:eastAsia="Times New Roman" w:hAnsi="Times New Roman" w:cs="Times New Roman"/>
                <w:color w:val="000000" w:themeColor="text1"/>
                <w:sz w:val="24"/>
                <w:szCs w:val="24"/>
                <w:lang w:eastAsia="ru-RU"/>
              </w:rPr>
            </w:pPr>
          </w:p>
        </w:tc>
        <w:tc>
          <w:tcPr>
            <w:tcW w:w="274" w:type="pct"/>
            <w:gridSpan w:val="2"/>
            <w:noWrap/>
            <w:hideMark/>
          </w:tcPr>
          <w:p w14:paraId="4EE032F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30" w:type="pct"/>
            <w:gridSpan w:val="3"/>
            <w:noWrap/>
            <w:hideMark/>
          </w:tcPr>
          <w:p w14:paraId="0A10E21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23" w:type="pct"/>
            <w:gridSpan w:val="3"/>
            <w:noWrap/>
            <w:hideMark/>
          </w:tcPr>
          <w:p w14:paraId="44BD449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46" w:type="pct"/>
            <w:gridSpan w:val="2"/>
            <w:noWrap/>
            <w:hideMark/>
          </w:tcPr>
          <w:p w14:paraId="2BFD71A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32" w:type="pct"/>
            <w:gridSpan w:val="3"/>
            <w:noWrap/>
            <w:hideMark/>
          </w:tcPr>
          <w:p w14:paraId="34FF00B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88" w:type="pct"/>
            <w:gridSpan w:val="2"/>
            <w:noWrap/>
            <w:hideMark/>
          </w:tcPr>
          <w:p w14:paraId="35CB6AE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21" w:type="pct"/>
            <w:gridSpan w:val="3"/>
            <w:noWrap/>
            <w:hideMark/>
          </w:tcPr>
          <w:p w14:paraId="57D04A5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88" w:type="pct"/>
            <w:gridSpan w:val="2"/>
            <w:noWrap/>
            <w:hideMark/>
          </w:tcPr>
          <w:p w14:paraId="6CC127E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582F95B7" w14:textId="77777777" w:rsidTr="00A27D3D">
        <w:trPr>
          <w:gridAfter w:val="1"/>
          <w:wAfter w:w="349" w:type="dxa"/>
          <w:trHeight w:val="264"/>
        </w:trPr>
        <w:tc>
          <w:tcPr>
            <w:tcW w:w="598" w:type="pct"/>
            <w:gridSpan w:val="3"/>
            <w:hideMark/>
          </w:tcPr>
          <w:p w14:paraId="1A6E41B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274" w:type="pct"/>
            <w:gridSpan w:val="2"/>
            <w:hideMark/>
          </w:tcPr>
          <w:p w14:paraId="12DBD14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30" w:type="pct"/>
            <w:gridSpan w:val="3"/>
            <w:hideMark/>
          </w:tcPr>
          <w:p w14:paraId="15F7D1A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23" w:type="pct"/>
            <w:gridSpan w:val="3"/>
            <w:hideMark/>
          </w:tcPr>
          <w:p w14:paraId="5F31E29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46" w:type="pct"/>
            <w:gridSpan w:val="2"/>
            <w:hideMark/>
          </w:tcPr>
          <w:p w14:paraId="17CF3B5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32" w:type="pct"/>
            <w:gridSpan w:val="3"/>
            <w:hideMark/>
          </w:tcPr>
          <w:p w14:paraId="042422B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88" w:type="pct"/>
            <w:gridSpan w:val="2"/>
            <w:hideMark/>
          </w:tcPr>
          <w:p w14:paraId="7954A37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21" w:type="pct"/>
            <w:gridSpan w:val="3"/>
            <w:hideMark/>
          </w:tcPr>
          <w:p w14:paraId="3F0FF60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88" w:type="pct"/>
            <w:gridSpan w:val="2"/>
            <w:hideMark/>
          </w:tcPr>
          <w:p w14:paraId="625E56A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727014D4" w14:textId="77777777" w:rsidTr="00A27D3D">
        <w:trPr>
          <w:gridAfter w:val="1"/>
          <w:wAfter w:w="349" w:type="dxa"/>
          <w:trHeight w:val="1164"/>
        </w:trPr>
        <w:tc>
          <w:tcPr>
            <w:tcW w:w="598" w:type="pct"/>
            <w:gridSpan w:val="3"/>
            <w:vMerge w:val="restart"/>
            <w:hideMark/>
          </w:tcPr>
          <w:p w14:paraId="348F8524"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Значение предельного допустимого возможного отклонения от показателя, характеризующего объем оказания муниципальной услуги (укрупненной муниципальной услуги)</w:t>
            </w:r>
          </w:p>
        </w:tc>
        <w:tc>
          <w:tcPr>
            <w:tcW w:w="2505" w:type="pct"/>
            <w:gridSpan w:val="13"/>
            <w:hideMark/>
          </w:tcPr>
          <w:p w14:paraId="00F392FE"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Значение фактического показателя, характеризующего объем оказания муниципальной услуги (укрупненной муниципальной услуги) на «___» ___________ 20__ г.</w:t>
            </w:r>
          </w:p>
        </w:tc>
        <w:tc>
          <w:tcPr>
            <w:tcW w:w="588" w:type="pct"/>
            <w:gridSpan w:val="2"/>
            <w:vMerge w:val="restart"/>
            <w:hideMark/>
          </w:tcPr>
          <w:p w14:paraId="1B5AD6BE"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Значение </w:t>
            </w:r>
            <w:proofErr w:type="gramStart"/>
            <w:r w:rsidRPr="008D30D7">
              <w:rPr>
                <w:rFonts w:ascii="Times New Roman" w:eastAsia="Times New Roman" w:hAnsi="Times New Roman" w:cs="Times New Roman"/>
                <w:color w:val="000000" w:themeColor="text1"/>
                <w:sz w:val="20"/>
                <w:szCs w:val="20"/>
                <w:lang w:eastAsia="ru-RU"/>
              </w:rPr>
              <w:t>фактического  отклонения</w:t>
            </w:r>
            <w:proofErr w:type="gramEnd"/>
            <w:r w:rsidRPr="008D30D7">
              <w:rPr>
                <w:rFonts w:ascii="Times New Roman" w:eastAsia="Times New Roman" w:hAnsi="Times New Roman" w:cs="Times New Roman"/>
                <w:color w:val="000000" w:themeColor="text1"/>
                <w:sz w:val="20"/>
                <w:szCs w:val="20"/>
                <w:lang w:eastAsia="ru-RU"/>
              </w:rPr>
              <w:t xml:space="preserve"> от показателя, характеризующего объем оказания муниципальной услуги (укрупненной муниципальной услуги)</w:t>
            </w:r>
          </w:p>
        </w:tc>
        <w:tc>
          <w:tcPr>
            <w:tcW w:w="621" w:type="pct"/>
            <w:gridSpan w:val="3"/>
            <w:vMerge w:val="restart"/>
            <w:hideMark/>
          </w:tcPr>
          <w:p w14:paraId="06ED00E8"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Количество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p>
        </w:tc>
        <w:tc>
          <w:tcPr>
            <w:tcW w:w="588" w:type="pct"/>
            <w:gridSpan w:val="2"/>
            <w:vMerge w:val="restart"/>
            <w:hideMark/>
          </w:tcPr>
          <w:p w14:paraId="4D488701"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Доля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p>
        </w:tc>
      </w:tr>
      <w:tr w:rsidR="008D30D7" w:rsidRPr="008D30D7" w14:paraId="1DD8C933" w14:textId="77777777" w:rsidTr="00A27D3D">
        <w:trPr>
          <w:gridAfter w:val="1"/>
          <w:wAfter w:w="349" w:type="dxa"/>
          <w:trHeight w:val="509"/>
        </w:trPr>
        <w:tc>
          <w:tcPr>
            <w:tcW w:w="598" w:type="pct"/>
            <w:gridSpan w:val="3"/>
            <w:vMerge/>
            <w:hideMark/>
          </w:tcPr>
          <w:p w14:paraId="50DBFAE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274" w:type="pct"/>
            <w:gridSpan w:val="2"/>
            <w:vMerge w:val="restart"/>
            <w:hideMark/>
          </w:tcPr>
          <w:p w14:paraId="223573B8"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Всего, в том числе</w:t>
            </w:r>
          </w:p>
        </w:tc>
        <w:tc>
          <w:tcPr>
            <w:tcW w:w="630" w:type="pct"/>
            <w:gridSpan w:val="3"/>
            <w:vMerge w:val="restart"/>
            <w:hideMark/>
          </w:tcPr>
          <w:p w14:paraId="77A520B9"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оказываемого муниципальными (муниципальными) казенными учреждениями на основании муниципального (муниципального) задания</w:t>
            </w:r>
          </w:p>
        </w:tc>
        <w:tc>
          <w:tcPr>
            <w:tcW w:w="623" w:type="pct"/>
            <w:gridSpan w:val="3"/>
            <w:vMerge w:val="restart"/>
            <w:hideMark/>
          </w:tcPr>
          <w:p w14:paraId="14E552F8"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оказываемого муниципальными (муниципальными) бюджетными и автономными учреждениями на основании муниципального (муниципального) задания</w:t>
            </w:r>
          </w:p>
        </w:tc>
        <w:tc>
          <w:tcPr>
            <w:tcW w:w="446" w:type="pct"/>
            <w:gridSpan w:val="2"/>
            <w:vMerge w:val="restart"/>
            <w:hideMark/>
          </w:tcPr>
          <w:p w14:paraId="3CACAE04"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оказываемого в соответствии с конкурсом</w:t>
            </w:r>
          </w:p>
        </w:tc>
        <w:tc>
          <w:tcPr>
            <w:tcW w:w="532" w:type="pct"/>
            <w:gridSpan w:val="3"/>
            <w:vMerge w:val="restart"/>
            <w:hideMark/>
          </w:tcPr>
          <w:p w14:paraId="479C9297"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оказываемого в соответствии с социальными сертификатами</w:t>
            </w:r>
          </w:p>
        </w:tc>
        <w:tc>
          <w:tcPr>
            <w:tcW w:w="588" w:type="pct"/>
            <w:gridSpan w:val="2"/>
            <w:vMerge/>
            <w:hideMark/>
          </w:tcPr>
          <w:p w14:paraId="5CB07B1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21" w:type="pct"/>
            <w:gridSpan w:val="3"/>
            <w:vMerge/>
            <w:hideMark/>
          </w:tcPr>
          <w:p w14:paraId="796F82E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88" w:type="pct"/>
            <w:gridSpan w:val="2"/>
            <w:vMerge/>
            <w:hideMark/>
          </w:tcPr>
          <w:p w14:paraId="45FD34A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39840F3D" w14:textId="77777777" w:rsidTr="00A27D3D">
        <w:trPr>
          <w:trHeight w:val="3348"/>
        </w:trPr>
        <w:tc>
          <w:tcPr>
            <w:tcW w:w="598" w:type="pct"/>
            <w:gridSpan w:val="3"/>
            <w:vMerge/>
            <w:hideMark/>
          </w:tcPr>
          <w:p w14:paraId="20AB72A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274" w:type="pct"/>
            <w:gridSpan w:val="2"/>
            <w:vMerge/>
            <w:hideMark/>
          </w:tcPr>
          <w:p w14:paraId="6C5A7BA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30" w:type="pct"/>
            <w:gridSpan w:val="3"/>
            <w:vMerge/>
            <w:hideMark/>
          </w:tcPr>
          <w:p w14:paraId="6646DA0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23" w:type="pct"/>
            <w:gridSpan w:val="3"/>
            <w:vMerge/>
            <w:hideMark/>
          </w:tcPr>
          <w:p w14:paraId="47285F5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46" w:type="pct"/>
            <w:gridSpan w:val="2"/>
            <w:vMerge/>
            <w:hideMark/>
          </w:tcPr>
          <w:p w14:paraId="72DF84E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32" w:type="pct"/>
            <w:gridSpan w:val="3"/>
            <w:vMerge/>
            <w:hideMark/>
          </w:tcPr>
          <w:p w14:paraId="03FA26A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88" w:type="pct"/>
            <w:gridSpan w:val="2"/>
            <w:vMerge/>
            <w:hideMark/>
          </w:tcPr>
          <w:p w14:paraId="2EAA7A7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21" w:type="pct"/>
            <w:gridSpan w:val="3"/>
            <w:vMerge/>
            <w:hideMark/>
          </w:tcPr>
          <w:p w14:paraId="5D28E2D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88" w:type="pct"/>
            <w:gridSpan w:val="2"/>
            <w:vMerge/>
            <w:hideMark/>
          </w:tcPr>
          <w:p w14:paraId="0494755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100" w:type="pct"/>
            <w:noWrap/>
            <w:hideMark/>
          </w:tcPr>
          <w:p w14:paraId="4E65FC12"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tc>
      </w:tr>
      <w:tr w:rsidR="008D30D7" w:rsidRPr="008D30D7" w14:paraId="3A4EDC12" w14:textId="77777777" w:rsidTr="00A27D3D">
        <w:trPr>
          <w:trHeight w:val="276"/>
        </w:trPr>
        <w:tc>
          <w:tcPr>
            <w:tcW w:w="598" w:type="pct"/>
            <w:gridSpan w:val="3"/>
            <w:hideMark/>
          </w:tcPr>
          <w:p w14:paraId="1A4962B1"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12</w:t>
            </w:r>
          </w:p>
        </w:tc>
        <w:tc>
          <w:tcPr>
            <w:tcW w:w="274" w:type="pct"/>
            <w:gridSpan w:val="2"/>
            <w:hideMark/>
          </w:tcPr>
          <w:p w14:paraId="0C5BD760"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13</w:t>
            </w:r>
          </w:p>
        </w:tc>
        <w:tc>
          <w:tcPr>
            <w:tcW w:w="630" w:type="pct"/>
            <w:gridSpan w:val="3"/>
            <w:hideMark/>
          </w:tcPr>
          <w:p w14:paraId="3A6244C2"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14</w:t>
            </w:r>
          </w:p>
        </w:tc>
        <w:tc>
          <w:tcPr>
            <w:tcW w:w="623" w:type="pct"/>
            <w:gridSpan w:val="3"/>
            <w:hideMark/>
          </w:tcPr>
          <w:p w14:paraId="66F499DF"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15</w:t>
            </w:r>
          </w:p>
        </w:tc>
        <w:tc>
          <w:tcPr>
            <w:tcW w:w="446" w:type="pct"/>
            <w:gridSpan w:val="2"/>
            <w:hideMark/>
          </w:tcPr>
          <w:p w14:paraId="50BFE038"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16</w:t>
            </w:r>
          </w:p>
        </w:tc>
        <w:tc>
          <w:tcPr>
            <w:tcW w:w="532" w:type="pct"/>
            <w:gridSpan w:val="3"/>
            <w:hideMark/>
          </w:tcPr>
          <w:p w14:paraId="6C09A6DF"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17</w:t>
            </w:r>
          </w:p>
        </w:tc>
        <w:tc>
          <w:tcPr>
            <w:tcW w:w="588" w:type="pct"/>
            <w:gridSpan w:val="2"/>
            <w:hideMark/>
          </w:tcPr>
          <w:p w14:paraId="4953B3BE"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18</w:t>
            </w:r>
          </w:p>
        </w:tc>
        <w:tc>
          <w:tcPr>
            <w:tcW w:w="621" w:type="pct"/>
            <w:gridSpan w:val="3"/>
            <w:hideMark/>
          </w:tcPr>
          <w:p w14:paraId="2B236E3F"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19</w:t>
            </w:r>
          </w:p>
        </w:tc>
        <w:tc>
          <w:tcPr>
            <w:tcW w:w="588" w:type="pct"/>
            <w:gridSpan w:val="2"/>
            <w:hideMark/>
          </w:tcPr>
          <w:p w14:paraId="094921C9"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20</w:t>
            </w:r>
          </w:p>
        </w:tc>
        <w:tc>
          <w:tcPr>
            <w:tcW w:w="100" w:type="pct"/>
            <w:hideMark/>
          </w:tcPr>
          <w:p w14:paraId="55A1C6A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15129C1C" w14:textId="77777777" w:rsidTr="00A27D3D">
        <w:trPr>
          <w:trHeight w:val="264"/>
        </w:trPr>
        <w:tc>
          <w:tcPr>
            <w:tcW w:w="598" w:type="pct"/>
            <w:gridSpan w:val="3"/>
            <w:noWrap/>
            <w:hideMark/>
          </w:tcPr>
          <w:p w14:paraId="7E5D6B7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74" w:type="pct"/>
            <w:gridSpan w:val="2"/>
            <w:noWrap/>
            <w:hideMark/>
          </w:tcPr>
          <w:p w14:paraId="60F1892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30" w:type="pct"/>
            <w:gridSpan w:val="3"/>
            <w:noWrap/>
            <w:hideMark/>
          </w:tcPr>
          <w:p w14:paraId="2D2788F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3" w:type="pct"/>
            <w:gridSpan w:val="3"/>
            <w:noWrap/>
            <w:hideMark/>
          </w:tcPr>
          <w:p w14:paraId="60BF3A5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6" w:type="pct"/>
            <w:gridSpan w:val="2"/>
            <w:noWrap/>
            <w:hideMark/>
          </w:tcPr>
          <w:p w14:paraId="232EBD3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2" w:type="pct"/>
            <w:gridSpan w:val="3"/>
            <w:noWrap/>
            <w:hideMark/>
          </w:tcPr>
          <w:p w14:paraId="531D4F4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26782DE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1" w:type="pct"/>
            <w:gridSpan w:val="3"/>
            <w:noWrap/>
            <w:hideMark/>
          </w:tcPr>
          <w:p w14:paraId="6B85536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74DD6C8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100" w:type="pct"/>
            <w:hideMark/>
          </w:tcPr>
          <w:p w14:paraId="6D98AC3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1BEB5CD2" w14:textId="77777777" w:rsidTr="00A27D3D">
        <w:trPr>
          <w:trHeight w:val="264"/>
        </w:trPr>
        <w:tc>
          <w:tcPr>
            <w:tcW w:w="598" w:type="pct"/>
            <w:gridSpan w:val="3"/>
            <w:noWrap/>
            <w:hideMark/>
          </w:tcPr>
          <w:p w14:paraId="05FB9C9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74" w:type="pct"/>
            <w:gridSpan w:val="2"/>
            <w:noWrap/>
            <w:hideMark/>
          </w:tcPr>
          <w:p w14:paraId="20B30C1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30" w:type="pct"/>
            <w:gridSpan w:val="3"/>
            <w:noWrap/>
            <w:hideMark/>
          </w:tcPr>
          <w:p w14:paraId="0FE3DA4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3" w:type="pct"/>
            <w:gridSpan w:val="3"/>
            <w:noWrap/>
            <w:hideMark/>
          </w:tcPr>
          <w:p w14:paraId="3338817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6" w:type="pct"/>
            <w:gridSpan w:val="2"/>
            <w:noWrap/>
            <w:hideMark/>
          </w:tcPr>
          <w:p w14:paraId="19CAD51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2" w:type="pct"/>
            <w:gridSpan w:val="3"/>
            <w:noWrap/>
            <w:hideMark/>
          </w:tcPr>
          <w:p w14:paraId="155DDC0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4CCEB80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1" w:type="pct"/>
            <w:gridSpan w:val="3"/>
            <w:noWrap/>
            <w:hideMark/>
          </w:tcPr>
          <w:p w14:paraId="3175F8C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15D67C4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100" w:type="pct"/>
            <w:hideMark/>
          </w:tcPr>
          <w:p w14:paraId="606BA02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43C6676F" w14:textId="77777777" w:rsidTr="00A27D3D">
        <w:trPr>
          <w:trHeight w:val="264"/>
        </w:trPr>
        <w:tc>
          <w:tcPr>
            <w:tcW w:w="598" w:type="pct"/>
            <w:gridSpan w:val="3"/>
            <w:noWrap/>
            <w:hideMark/>
          </w:tcPr>
          <w:p w14:paraId="2F54B2A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74" w:type="pct"/>
            <w:gridSpan w:val="2"/>
            <w:noWrap/>
            <w:hideMark/>
          </w:tcPr>
          <w:p w14:paraId="5F56FD7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30" w:type="pct"/>
            <w:gridSpan w:val="3"/>
            <w:noWrap/>
            <w:hideMark/>
          </w:tcPr>
          <w:p w14:paraId="2745E88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3" w:type="pct"/>
            <w:gridSpan w:val="3"/>
            <w:noWrap/>
            <w:hideMark/>
          </w:tcPr>
          <w:p w14:paraId="3FF5CB3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6" w:type="pct"/>
            <w:gridSpan w:val="2"/>
            <w:noWrap/>
            <w:hideMark/>
          </w:tcPr>
          <w:p w14:paraId="5382172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2" w:type="pct"/>
            <w:gridSpan w:val="3"/>
            <w:noWrap/>
            <w:hideMark/>
          </w:tcPr>
          <w:p w14:paraId="40C038D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295291D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1" w:type="pct"/>
            <w:gridSpan w:val="3"/>
            <w:noWrap/>
            <w:hideMark/>
          </w:tcPr>
          <w:p w14:paraId="5FB19BE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3BB5D81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100" w:type="pct"/>
            <w:hideMark/>
          </w:tcPr>
          <w:p w14:paraId="4A308E0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1AB0A7CA" w14:textId="77777777" w:rsidTr="00A27D3D">
        <w:trPr>
          <w:trHeight w:val="264"/>
        </w:trPr>
        <w:tc>
          <w:tcPr>
            <w:tcW w:w="598" w:type="pct"/>
            <w:gridSpan w:val="3"/>
            <w:noWrap/>
            <w:hideMark/>
          </w:tcPr>
          <w:p w14:paraId="2D7AD79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74" w:type="pct"/>
            <w:gridSpan w:val="2"/>
            <w:noWrap/>
            <w:hideMark/>
          </w:tcPr>
          <w:p w14:paraId="5CAD22D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30" w:type="pct"/>
            <w:gridSpan w:val="3"/>
            <w:noWrap/>
            <w:hideMark/>
          </w:tcPr>
          <w:p w14:paraId="791E059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3" w:type="pct"/>
            <w:gridSpan w:val="3"/>
            <w:noWrap/>
            <w:hideMark/>
          </w:tcPr>
          <w:p w14:paraId="0FC9654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6" w:type="pct"/>
            <w:gridSpan w:val="2"/>
            <w:noWrap/>
            <w:hideMark/>
          </w:tcPr>
          <w:p w14:paraId="3C3DF13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2" w:type="pct"/>
            <w:gridSpan w:val="3"/>
            <w:noWrap/>
            <w:hideMark/>
          </w:tcPr>
          <w:p w14:paraId="2F5C725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089B9B3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1" w:type="pct"/>
            <w:gridSpan w:val="3"/>
            <w:noWrap/>
            <w:hideMark/>
          </w:tcPr>
          <w:p w14:paraId="549E99D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6380DFE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100" w:type="pct"/>
            <w:hideMark/>
          </w:tcPr>
          <w:p w14:paraId="621A014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34D58972" w14:textId="77777777" w:rsidTr="00A27D3D">
        <w:trPr>
          <w:trHeight w:val="264"/>
        </w:trPr>
        <w:tc>
          <w:tcPr>
            <w:tcW w:w="598" w:type="pct"/>
            <w:gridSpan w:val="3"/>
            <w:noWrap/>
            <w:hideMark/>
          </w:tcPr>
          <w:p w14:paraId="0621A86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74" w:type="pct"/>
            <w:gridSpan w:val="2"/>
            <w:noWrap/>
            <w:hideMark/>
          </w:tcPr>
          <w:p w14:paraId="544758B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30" w:type="pct"/>
            <w:gridSpan w:val="3"/>
            <w:noWrap/>
            <w:hideMark/>
          </w:tcPr>
          <w:p w14:paraId="5022DBF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3" w:type="pct"/>
            <w:gridSpan w:val="3"/>
            <w:noWrap/>
            <w:hideMark/>
          </w:tcPr>
          <w:p w14:paraId="645C6B4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6" w:type="pct"/>
            <w:gridSpan w:val="2"/>
            <w:noWrap/>
            <w:hideMark/>
          </w:tcPr>
          <w:p w14:paraId="488BEAD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2" w:type="pct"/>
            <w:gridSpan w:val="3"/>
            <w:noWrap/>
            <w:hideMark/>
          </w:tcPr>
          <w:p w14:paraId="3ABC28F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5F7C922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1" w:type="pct"/>
            <w:gridSpan w:val="3"/>
            <w:noWrap/>
            <w:hideMark/>
          </w:tcPr>
          <w:p w14:paraId="48FFB6C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1513337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100" w:type="pct"/>
            <w:hideMark/>
          </w:tcPr>
          <w:p w14:paraId="1CA9B01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69195AAE" w14:textId="77777777" w:rsidTr="00A27D3D">
        <w:trPr>
          <w:trHeight w:val="264"/>
        </w:trPr>
        <w:tc>
          <w:tcPr>
            <w:tcW w:w="598" w:type="pct"/>
            <w:gridSpan w:val="3"/>
            <w:noWrap/>
            <w:hideMark/>
          </w:tcPr>
          <w:p w14:paraId="7F06B67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74" w:type="pct"/>
            <w:gridSpan w:val="2"/>
            <w:noWrap/>
            <w:hideMark/>
          </w:tcPr>
          <w:p w14:paraId="3F942F6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30" w:type="pct"/>
            <w:gridSpan w:val="3"/>
            <w:noWrap/>
            <w:hideMark/>
          </w:tcPr>
          <w:p w14:paraId="32EB79A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3" w:type="pct"/>
            <w:gridSpan w:val="3"/>
            <w:noWrap/>
            <w:hideMark/>
          </w:tcPr>
          <w:p w14:paraId="0EA5EEF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6" w:type="pct"/>
            <w:gridSpan w:val="2"/>
            <w:noWrap/>
            <w:hideMark/>
          </w:tcPr>
          <w:p w14:paraId="0ECCDBD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2" w:type="pct"/>
            <w:gridSpan w:val="3"/>
            <w:noWrap/>
            <w:hideMark/>
          </w:tcPr>
          <w:p w14:paraId="641A685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6422F73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1" w:type="pct"/>
            <w:gridSpan w:val="3"/>
            <w:noWrap/>
            <w:hideMark/>
          </w:tcPr>
          <w:p w14:paraId="2C73496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5DD4E73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100" w:type="pct"/>
            <w:hideMark/>
          </w:tcPr>
          <w:p w14:paraId="4BB7E6A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03BF8A2C" w14:textId="77777777" w:rsidTr="00A27D3D">
        <w:trPr>
          <w:trHeight w:val="264"/>
        </w:trPr>
        <w:tc>
          <w:tcPr>
            <w:tcW w:w="598" w:type="pct"/>
            <w:gridSpan w:val="3"/>
            <w:noWrap/>
            <w:hideMark/>
          </w:tcPr>
          <w:p w14:paraId="0CB8AB4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74" w:type="pct"/>
            <w:gridSpan w:val="2"/>
            <w:noWrap/>
            <w:hideMark/>
          </w:tcPr>
          <w:p w14:paraId="238F125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30" w:type="pct"/>
            <w:gridSpan w:val="3"/>
            <w:noWrap/>
            <w:hideMark/>
          </w:tcPr>
          <w:p w14:paraId="42BE734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3" w:type="pct"/>
            <w:gridSpan w:val="3"/>
            <w:noWrap/>
            <w:hideMark/>
          </w:tcPr>
          <w:p w14:paraId="1F588FE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6" w:type="pct"/>
            <w:gridSpan w:val="2"/>
            <w:noWrap/>
            <w:hideMark/>
          </w:tcPr>
          <w:p w14:paraId="2395847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2" w:type="pct"/>
            <w:gridSpan w:val="3"/>
            <w:noWrap/>
            <w:hideMark/>
          </w:tcPr>
          <w:p w14:paraId="3A0759C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470C79B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1" w:type="pct"/>
            <w:gridSpan w:val="3"/>
            <w:noWrap/>
            <w:hideMark/>
          </w:tcPr>
          <w:p w14:paraId="44A556F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160514A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100" w:type="pct"/>
            <w:hideMark/>
          </w:tcPr>
          <w:p w14:paraId="5BF5E78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5DABAF96" w14:textId="77777777" w:rsidTr="00A27D3D">
        <w:trPr>
          <w:trHeight w:val="264"/>
        </w:trPr>
        <w:tc>
          <w:tcPr>
            <w:tcW w:w="598" w:type="pct"/>
            <w:gridSpan w:val="3"/>
            <w:noWrap/>
            <w:hideMark/>
          </w:tcPr>
          <w:p w14:paraId="66247DF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74" w:type="pct"/>
            <w:gridSpan w:val="2"/>
            <w:noWrap/>
            <w:hideMark/>
          </w:tcPr>
          <w:p w14:paraId="21007D1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30" w:type="pct"/>
            <w:gridSpan w:val="3"/>
            <w:noWrap/>
            <w:hideMark/>
          </w:tcPr>
          <w:p w14:paraId="2ACB9C7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3" w:type="pct"/>
            <w:gridSpan w:val="3"/>
            <w:noWrap/>
            <w:hideMark/>
          </w:tcPr>
          <w:p w14:paraId="603E7B8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6" w:type="pct"/>
            <w:gridSpan w:val="2"/>
            <w:noWrap/>
            <w:hideMark/>
          </w:tcPr>
          <w:p w14:paraId="58153B3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2" w:type="pct"/>
            <w:gridSpan w:val="3"/>
            <w:noWrap/>
            <w:hideMark/>
          </w:tcPr>
          <w:p w14:paraId="418D72A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6A74BAB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1" w:type="pct"/>
            <w:gridSpan w:val="3"/>
            <w:noWrap/>
            <w:hideMark/>
          </w:tcPr>
          <w:p w14:paraId="1B2D2D2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noWrap/>
            <w:hideMark/>
          </w:tcPr>
          <w:p w14:paraId="2F2AA72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100" w:type="pct"/>
            <w:hideMark/>
          </w:tcPr>
          <w:p w14:paraId="125B8FE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721F2D42" w14:textId="77777777" w:rsidTr="00A27D3D">
        <w:trPr>
          <w:trHeight w:val="264"/>
        </w:trPr>
        <w:tc>
          <w:tcPr>
            <w:tcW w:w="598" w:type="pct"/>
            <w:gridSpan w:val="3"/>
            <w:tcBorders>
              <w:bottom w:val="single" w:sz="4" w:space="0" w:color="auto"/>
            </w:tcBorders>
            <w:noWrap/>
            <w:hideMark/>
          </w:tcPr>
          <w:p w14:paraId="1E7BE93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74" w:type="pct"/>
            <w:gridSpan w:val="2"/>
            <w:tcBorders>
              <w:bottom w:val="single" w:sz="4" w:space="0" w:color="auto"/>
            </w:tcBorders>
            <w:noWrap/>
            <w:hideMark/>
          </w:tcPr>
          <w:p w14:paraId="12AE565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30" w:type="pct"/>
            <w:gridSpan w:val="3"/>
            <w:tcBorders>
              <w:bottom w:val="single" w:sz="4" w:space="0" w:color="auto"/>
            </w:tcBorders>
            <w:noWrap/>
            <w:hideMark/>
          </w:tcPr>
          <w:p w14:paraId="453246E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3" w:type="pct"/>
            <w:gridSpan w:val="3"/>
            <w:tcBorders>
              <w:bottom w:val="single" w:sz="4" w:space="0" w:color="auto"/>
            </w:tcBorders>
            <w:noWrap/>
            <w:hideMark/>
          </w:tcPr>
          <w:p w14:paraId="34D5FD5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6" w:type="pct"/>
            <w:gridSpan w:val="2"/>
            <w:tcBorders>
              <w:bottom w:val="single" w:sz="4" w:space="0" w:color="auto"/>
            </w:tcBorders>
            <w:noWrap/>
            <w:hideMark/>
          </w:tcPr>
          <w:p w14:paraId="1064665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2" w:type="pct"/>
            <w:gridSpan w:val="3"/>
            <w:tcBorders>
              <w:bottom w:val="single" w:sz="4" w:space="0" w:color="auto"/>
            </w:tcBorders>
            <w:noWrap/>
            <w:hideMark/>
          </w:tcPr>
          <w:p w14:paraId="76B6135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tcBorders>
              <w:bottom w:val="single" w:sz="4" w:space="0" w:color="auto"/>
            </w:tcBorders>
            <w:noWrap/>
            <w:hideMark/>
          </w:tcPr>
          <w:p w14:paraId="4211736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1" w:type="pct"/>
            <w:gridSpan w:val="3"/>
            <w:tcBorders>
              <w:bottom w:val="single" w:sz="4" w:space="0" w:color="auto"/>
            </w:tcBorders>
            <w:noWrap/>
            <w:hideMark/>
          </w:tcPr>
          <w:p w14:paraId="3285459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tcBorders>
              <w:bottom w:val="single" w:sz="4" w:space="0" w:color="auto"/>
            </w:tcBorders>
            <w:noWrap/>
            <w:hideMark/>
          </w:tcPr>
          <w:p w14:paraId="3DCC299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100" w:type="pct"/>
            <w:tcBorders>
              <w:bottom w:val="single" w:sz="4" w:space="0" w:color="auto"/>
            </w:tcBorders>
            <w:hideMark/>
          </w:tcPr>
          <w:p w14:paraId="5C638CD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643582F8" w14:textId="77777777" w:rsidTr="00A27D3D">
        <w:trPr>
          <w:trHeight w:val="276"/>
        </w:trPr>
        <w:tc>
          <w:tcPr>
            <w:tcW w:w="598" w:type="pct"/>
            <w:gridSpan w:val="3"/>
            <w:tcBorders>
              <w:bottom w:val="single" w:sz="4" w:space="0" w:color="auto"/>
            </w:tcBorders>
            <w:noWrap/>
            <w:hideMark/>
          </w:tcPr>
          <w:p w14:paraId="3118214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74" w:type="pct"/>
            <w:gridSpan w:val="2"/>
            <w:tcBorders>
              <w:bottom w:val="single" w:sz="4" w:space="0" w:color="auto"/>
            </w:tcBorders>
            <w:noWrap/>
            <w:hideMark/>
          </w:tcPr>
          <w:p w14:paraId="05C28F9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30" w:type="pct"/>
            <w:gridSpan w:val="3"/>
            <w:tcBorders>
              <w:bottom w:val="single" w:sz="4" w:space="0" w:color="auto"/>
            </w:tcBorders>
            <w:noWrap/>
            <w:hideMark/>
          </w:tcPr>
          <w:p w14:paraId="140A8C8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3" w:type="pct"/>
            <w:gridSpan w:val="3"/>
            <w:tcBorders>
              <w:bottom w:val="single" w:sz="4" w:space="0" w:color="auto"/>
            </w:tcBorders>
            <w:noWrap/>
            <w:hideMark/>
          </w:tcPr>
          <w:p w14:paraId="73BE3BF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46" w:type="pct"/>
            <w:gridSpan w:val="2"/>
            <w:tcBorders>
              <w:bottom w:val="single" w:sz="4" w:space="0" w:color="auto"/>
            </w:tcBorders>
            <w:noWrap/>
            <w:hideMark/>
          </w:tcPr>
          <w:p w14:paraId="640F1E3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2" w:type="pct"/>
            <w:gridSpan w:val="3"/>
            <w:tcBorders>
              <w:bottom w:val="single" w:sz="4" w:space="0" w:color="auto"/>
            </w:tcBorders>
            <w:noWrap/>
            <w:hideMark/>
          </w:tcPr>
          <w:p w14:paraId="3305FEC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tcBorders>
              <w:bottom w:val="single" w:sz="4" w:space="0" w:color="auto"/>
            </w:tcBorders>
            <w:noWrap/>
            <w:hideMark/>
          </w:tcPr>
          <w:p w14:paraId="080B6B3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1" w:type="pct"/>
            <w:gridSpan w:val="3"/>
            <w:tcBorders>
              <w:bottom w:val="single" w:sz="4" w:space="0" w:color="auto"/>
            </w:tcBorders>
            <w:noWrap/>
            <w:hideMark/>
          </w:tcPr>
          <w:p w14:paraId="391BDCF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88" w:type="pct"/>
            <w:gridSpan w:val="2"/>
            <w:tcBorders>
              <w:bottom w:val="single" w:sz="4" w:space="0" w:color="auto"/>
            </w:tcBorders>
            <w:noWrap/>
            <w:hideMark/>
          </w:tcPr>
          <w:p w14:paraId="7CF7CE7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100" w:type="pct"/>
            <w:tcBorders>
              <w:bottom w:val="single" w:sz="4" w:space="0" w:color="auto"/>
            </w:tcBorders>
            <w:hideMark/>
          </w:tcPr>
          <w:p w14:paraId="49B9491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48B3C527" w14:textId="77777777" w:rsidTr="00A27D3D">
        <w:trPr>
          <w:trHeight w:val="1020"/>
        </w:trPr>
        <w:tc>
          <w:tcPr>
            <w:tcW w:w="325" w:type="pct"/>
            <w:tcBorders>
              <w:top w:val="single" w:sz="4" w:space="0" w:color="auto"/>
              <w:left w:val="nil"/>
              <w:right w:val="nil"/>
            </w:tcBorders>
          </w:tcPr>
          <w:p w14:paraId="73EE43D9"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tc>
        <w:tc>
          <w:tcPr>
            <w:tcW w:w="142" w:type="pct"/>
            <w:tcBorders>
              <w:top w:val="single" w:sz="4" w:space="0" w:color="auto"/>
              <w:left w:val="nil"/>
              <w:right w:val="nil"/>
            </w:tcBorders>
          </w:tcPr>
          <w:p w14:paraId="16ADE148"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tc>
        <w:tc>
          <w:tcPr>
            <w:tcW w:w="4533" w:type="pct"/>
            <w:gridSpan w:val="22"/>
            <w:tcBorders>
              <w:top w:val="nil"/>
              <w:left w:val="nil"/>
              <w:bottom w:val="nil"/>
              <w:right w:val="nil"/>
            </w:tcBorders>
            <w:hideMark/>
          </w:tcPr>
          <w:p w14:paraId="27A84DF7"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7EC3C927"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3F8B493F"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717644A1"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3808E7DC" w14:textId="5D85CF80"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II. Сведения о фактическом достижении показателей,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w:t>
            </w:r>
          </w:p>
        </w:tc>
      </w:tr>
      <w:tr w:rsidR="008D30D7" w:rsidRPr="008D30D7" w14:paraId="35E6C331" w14:textId="77777777" w:rsidTr="00A27D3D">
        <w:trPr>
          <w:trHeight w:val="264"/>
        </w:trPr>
        <w:tc>
          <w:tcPr>
            <w:tcW w:w="325" w:type="pct"/>
            <w:hideMark/>
          </w:tcPr>
          <w:p w14:paraId="339F4807"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tc>
        <w:tc>
          <w:tcPr>
            <w:tcW w:w="394" w:type="pct"/>
            <w:gridSpan w:val="3"/>
            <w:hideMark/>
          </w:tcPr>
          <w:p w14:paraId="009B0CB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8" w:type="pct"/>
            <w:gridSpan w:val="2"/>
          </w:tcPr>
          <w:p w14:paraId="57445A1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83" w:type="pct"/>
          </w:tcPr>
          <w:p w14:paraId="7442183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9" w:type="pct"/>
            <w:gridSpan w:val="2"/>
            <w:hideMark/>
          </w:tcPr>
          <w:p w14:paraId="26A83A8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299" w:type="pct"/>
            <w:hideMark/>
          </w:tcPr>
          <w:p w14:paraId="1ED9C4E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33" w:type="pct"/>
            <w:gridSpan w:val="2"/>
            <w:hideMark/>
          </w:tcPr>
          <w:p w14:paraId="2362A6E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209" w:type="pct"/>
            <w:gridSpan w:val="2"/>
            <w:hideMark/>
          </w:tcPr>
          <w:p w14:paraId="1AAAE55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2" w:type="pct"/>
            <w:hideMark/>
          </w:tcPr>
          <w:p w14:paraId="292CC4C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6" w:type="pct"/>
            <w:gridSpan w:val="2"/>
            <w:hideMark/>
          </w:tcPr>
          <w:p w14:paraId="3586948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6" w:type="pct"/>
            <w:gridSpan w:val="2"/>
            <w:hideMark/>
          </w:tcPr>
          <w:p w14:paraId="06FE129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2" w:type="pct"/>
            <w:hideMark/>
          </w:tcPr>
          <w:p w14:paraId="5C1CAA4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7" w:type="pct"/>
            <w:gridSpan w:val="2"/>
            <w:hideMark/>
          </w:tcPr>
          <w:p w14:paraId="52BD948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7" w:type="pct"/>
            <w:gridSpan w:val="2"/>
            <w:hideMark/>
          </w:tcPr>
          <w:p w14:paraId="4DF7C8F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5CE0838F" w14:textId="77777777" w:rsidTr="00A27D3D">
        <w:trPr>
          <w:trHeight w:val="624"/>
        </w:trPr>
        <w:tc>
          <w:tcPr>
            <w:tcW w:w="325" w:type="pct"/>
            <w:vMerge w:val="restart"/>
            <w:hideMark/>
          </w:tcPr>
          <w:p w14:paraId="70DAFF7F"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 муниципальной услуги</w:t>
            </w:r>
          </w:p>
        </w:tc>
        <w:tc>
          <w:tcPr>
            <w:tcW w:w="394" w:type="pct"/>
            <w:gridSpan w:val="3"/>
            <w:vMerge w:val="restart"/>
            <w:hideMark/>
          </w:tcPr>
          <w:p w14:paraId="1C889D08"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Год </w:t>
            </w:r>
            <w:proofErr w:type="spellStart"/>
            <w:r w:rsidRPr="008D30D7">
              <w:rPr>
                <w:rFonts w:ascii="Times New Roman" w:eastAsia="Times New Roman" w:hAnsi="Times New Roman" w:cs="Times New Roman"/>
                <w:color w:val="000000" w:themeColor="text1"/>
                <w:sz w:val="20"/>
                <w:szCs w:val="20"/>
                <w:lang w:eastAsia="ru-RU"/>
              </w:rPr>
              <w:t>определениия</w:t>
            </w:r>
            <w:proofErr w:type="spellEnd"/>
            <w:r w:rsidRPr="008D30D7">
              <w:rPr>
                <w:rFonts w:ascii="Times New Roman" w:eastAsia="Times New Roman" w:hAnsi="Times New Roman" w:cs="Times New Roman"/>
                <w:color w:val="000000" w:themeColor="text1"/>
                <w:sz w:val="20"/>
                <w:szCs w:val="20"/>
                <w:lang w:eastAsia="ru-RU"/>
              </w:rPr>
              <w:t xml:space="preserve"> муниципальной услуги</w:t>
            </w:r>
          </w:p>
        </w:tc>
        <w:tc>
          <w:tcPr>
            <w:tcW w:w="328" w:type="pct"/>
            <w:gridSpan w:val="2"/>
            <w:vMerge w:val="restart"/>
          </w:tcPr>
          <w:p w14:paraId="3FFCF2FB"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lang w:eastAsia="ru-RU"/>
              </w:rPr>
              <w:t>Уникальный номер реестровой записи</w:t>
            </w:r>
          </w:p>
        </w:tc>
        <w:tc>
          <w:tcPr>
            <w:tcW w:w="383" w:type="pct"/>
            <w:vMerge w:val="restart"/>
          </w:tcPr>
          <w:p w14:paraId="66024E10"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hAnsi="Times New Roman" w:cs="Times New Roman"/>
                <w:color w:val="000000" w:themeColor="text1"/>
              </w:rPr>
              <w:t>Содержание муниципальной услуги (муниципальных) услуг в социальной сфере, составляющих укрупненную муниципальную услугу</w:t>
            </w:r>
          </w:p>
        </w:tc>
        <w:tc>
          <w:tcPr>
            <w:tcW w:w="359" w:type="pct"/>
            <w:gridSpan w:val="2"/>
            <w:vMerge w:val="restart"/>
            <w:hideMark/>
          </w:tcPr>
          <w:p w14:paraId="0179B593"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Место оказания муниципальной услуги</w:t>
            </w:r>
          </w:p>
        </w:tc>
        <w:tc>
          <w:tcPr>
            <w:tcW w:w="840" w:type="pct"/>
            <w:gridSpan w:val="5"/>
            <w:hideMark/>
          </w:tcPr>
          <w:p w14:paraId="3537823F"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Показатель, характеризующий качество оказания муниципальной услуги</w:t>
            </w:r>
          </w:p>
        </w:tc>
        <w:tc>
          <w:tcPr>
            <w:tcW w:w="372" w:type="pct"/>
            <w:vMerge w:val="restart"/>
            <w:hideMark/>
          </w:tcPr>
          <w:p w14:paraId="2D8C8D6C"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Значение планового показателя, характеризующего качество оказания муниципальной услуги</w:t>
            </w:r>
          </w:p>
        </w:tc>
        <w:tc>
          <w:tcPr>
            <w:tcW w:w="406" w:type="pct"/>
            <w:gridSpan w:val="2"/>
            <w:vMerge w:val="restart"/>
            <w:hideMark/>
          </w:tcPr>
          <w:p w14:paraId="041A21BF"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Значение фактического показателя, характеризующего качество оказания муниципальной услуги на «___» ___________ 20__ г.</w:t>
            </w:r>
          </w:p>
        </w:tc>
        <w:tc>
          <w:tcPr>
            <w:tcW w:w="406" w:type="pct"/>
            <w:gridSpan w:val="2"/>
            <w:vMerge w:val="restart"/>
            <w:hideMark/>
          </w:tcPr>
          <w:p w14:paraId="798D4C60"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Значение предельного допустимого возможного отклонения от показателя, характеризующего качество оказания муниципальной услуги </w:t>
            </w:r>
          </w:p>
        </w:tc>
        <w:tc>
          <w:tcPr>
            <w:tcW w:w="372" w:type="pct"/>
            <w:vMerge w:val="restart"/>
            <w:hideMark/>
          </w:tcPr>
          <w:p w14:paraId="3CB7F8F9"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Значение фактического отклонения от показателя, характеризующего качество оказания муниципальной услуги </w:t>
            </w:r>
          </w:p>
        </w:tc>
        <w:tc>
          <w:tcPr>
            <w:tcW w:w="407" w:type="pct"/>
            <w:gridSpan w:val="2"/>
            <w:vMerge w:val="restart"/>
            <w:hideMark/>
          </w:tcPr>
          <w:p w14:paraId="78D72E83"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Количество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 </w:t>
            </w:r>
          </w:p>
        </w:tc>
        <w:tc>
          <w:tcPr>
            <w:tcW w:w="407" w:type="pct"/>
            <w:gridSpan w:val="2"/>
            <w:vMerge w:val="restart"/>
            <w:hideMark/>
          </w:tcPr>
          <w:p w14:paraId="7220516C"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Доля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w:t>
            </w:r>
          </w:p>
        </w:tc>
      </w:tr>
      <w:tr w:rsidR="008D30D7" w:rsidRPr="008D30D7" w14:paraId="33F6E4EA" w14:textId="77777777" w:rsidTr="00A27D3D">
        <w:trPr>
          <w:trHeight w:val="1116"/>
        </w:trPr>
        <w:tc>
          <w:tcPr>
            <w:tcW w:w="325" w:type="pct"/>
            <w:vMerge/>
            <w:hideMark/>
          </w:tcPr>
          <w:p w14:paraId="2C23F15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94" w:type="pct"/>
            <w:gridSpan w:val="3"/>
            <w:vMerge/>
            <w:hideMark/>
          </w:tcPr>
          <w:p w14:paraId="79EF9CF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8" w:type="pct"/>
            <w:gridSpan w:val="2"/>
            <w:vMerge/>
          </w:tcPr>
          <w:p w14:paraId="7866305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83" w:type="pct"/>
            <w:vMerge/>
          </w:tcPr>
          <w:p w14:paraId="035A17E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9" w:type="pct"/>
            <w:gridSpan w:val="2"/>
            <w:vMerge/>
            <w:hideMark/>
          </w:tcPr>
          <w:p w14:paraId="3253FB1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299" w:type="pct"/>
            <w:vMerge w:val="restart"/>
            <w:hideMark/>
          </w:tcPr>
          <w:p w14:paraId="5AD3A892"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 показателя</w:t>
            </w:r>
          </w:p>
        </w:tc>
        <w:tc>
          <w:tcPr>
            <w:tcW w:w="542" w:type="pct"/>
            <w:gridSpan w:val="4"/>
            <w:hideMark/>
          </w:tcPr>
          <w:p w14:paraId="04F6CA60"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единица измерения</w:t>
            </w:r>
          </w:p>
        </w:tc>
        <w:tc>
          <w:tcPr>
            <w:tcW w:w="372" w:type="pct"/>
            <w:vMerge/>
            <w:hideMark/>
          </w:tcPr>
          <w:p w14:paraId="0ABE767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6" w:type="pct"/>
            <w:gridSpan w:val="2"/>
            <w:vMerge/>
            <w:hideMark/>
          </w:tcPr>
          <w:p w14:paraId="47D4099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6" w:type="pct"/>
            <w:gridSpan w:val="2"/>
            <w:vMerge/>
            <w:hideMark/>
          </w:tcPr>
          <w:p w14:paraId="2C81264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2" w:type="pct"/>
            <w:vMerge/>
            <w:hideMark/>
          </w:tcPr>
          <w:p w14:paraId="71A6104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7" w:type="pct"/>
            <w:gridSpan w:val="2"/>
            <w:vMerge/>
            <w:hideMark/>
          </w:tcPr>
          <w:p w14:paraId="0ACBBDF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7" w:type="pct"/>
            <w:gridSpan w:val="2"/>
            <w:vMerge/>
            <w:hideMark/>
          </w:tcPr>
          <w:p w14:paraId="4542EFD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79DE2A39" w14:textId="77777777" w:rsidTr="00A27D3D">
        <w:trPr>
          <w:trHeight w:val="1704"/>
        </w:trPr>
        <w:tc>
          <w:tcPr>
            <w:tcW w:w="325" w:type="pct"/>
            <w:vMerge/>
            <w:hideMark/>
          </w:tcPr>
          <w:p w14:paraId="21B8C37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94" w:type="pct"/>
            <w:gridSpan w:val="3"/>
            <w:vMerge/>
            <w:hideMark/>
          </w:tcPr>
          <w:p w14:paraId="4830947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8" w:type="pct"/>
            <w:gridSpan w:val="2"/>
            <w:vMerge/>
          </w:tcPr>
          <w:p w14:paraId="0ABD3F7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83" w:type="pct"/>
            <w:vMerge/>
          </w:tcPr>
          <w:p w14:paraId="1938EA6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9" w:type="pct"/>
            <w:gridSpan w:val="2"/>
            <w:vMerge/>
            <w:hideMark/>
          </w:tcPr>
          <w:p w14:paraId="378595B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299" w:type="pct"/>
            <w:vMerge/>
            <w:hideMark/>
          </w:tcPr>
          <w:p w14:paraId="1ACE341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33" w:type="pct"/>
            <w:gridSpan w:val="2"/>
            <w:hideMark/>
          </w:tcPr>
          <w:p w14:paraId="73B18503"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w:t>
            </w:r>
          </w:p>
        </w:tc>
        <w:tc>
          <w:tcPr>
            <w:tcW w:w="209" w:type="pct"/>
            <w:gridSpan w:val="2"/>
            <w:hideMark/>
          </w:tcPr>
          <w:p w14:paraId="7C48AD70"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код по ОКЕИ</w:t>
            </w:r>
          </w:p>
        </w:tc>
        <w:tc>
          <w:tcPr>
            <w:tcW w:w="372" w:type="pct"/>
            <w:vMerge/>
            <w:hideMark/>
          </w:tcPr>
          <w:p w14:paraId="0B328A8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6" w:type="pct"/>
            <w:gridSpan w:val="2"/>
            <w:vMerge/>
            <w:hideMark/>
          </w:tcPr>
          <w:p w14:paraId="2CF8A1E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6" w:type="pct"/>
            <w:gridSpan w:val="2"/>
            <w:vMerge/>
            <w:hideMark/>
          </w:tcPr>
          <w:p w14:paraId="5968CED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2" w:type="pct"/>
            <w:vMerge/>
            <w:hideMark/>
          </w:tcPr>
          <w:p w14:paraId="24D52FA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7" w:type="pct"/>
            <w:gridSpan w:val="2"/>
            <w:vMerge/>
            <w:hideMark/>
          </w:tcPr>
          <w:p w14:paraId="21930AE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7" w:type="pct"/>
            <w:gridSpan w:val="2"/>
            <w:vMerge/>
            <w:hideMark/>
          </w:tcPr>
          <w:p w14:paraId="211691A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0A5DA357" w14:textId="77777777" w:rsidTr="00A27D3D">
        <w:trPr>
          <w:trHeight w:val="276"/>
        </w:trPr>
        <w:tc>
          <w:tcPr>
            <w:tcW w:w="325" w:type="pct"/>
            <w:hideMark/>
          </w:tcPr>
          <w:p w14:paraId="5B06D141"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w:t>
            </w:r>
          </w:p>
        </w:tc>
        <w:tc>
          <w:tcPr>
            <w:tcW w:w="394" w:type="pct"/>
            <w:gridSpan w:val="3"/>
            <w:hideMark/>
          </w:tcPr>
          <w:p w14:paraId="2F9690E4"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w:t>
            </w:r>
          </w:p>
        </w:tc>
        <w:tc>
          <w:tcPr>
            <w:tcW w:w="328" w:type="pct"/>
            <w:gridSpan w:val="2"/>
          </w:tcPr>
          <w:p w14:paraId="3E415258"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3</w:t>
            </w:r>
          </w:p>
        </w:tc>
        <w:tc>
          <w:tcPr>
            <w:tcW w:w="383" w:type="pct"/>
          </w:tcPr>
          <w:p w14:paraId="6B00D9CD"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4</w:t>
            </w:r>
          </w:p>
        </w:tc>
        <w:tc>
          <w:tcPr>
            <w:tcW w:w="359" w:type="pct"/>
            <w:gridSpan w:val="2"/>
            <w:hideMark/>
          </w:tcPr>
          <w:p w14:paraId="1AB07387"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5</w:t>
            </w:r>
          </w:p>
        </w:tc>
        <w:tc>
          <w:tcPr>
            <w:tcW w:w="299" w:type="pct"/>
            <w:hideMark/>
          </w:tcPr>
          <w:p w14:paraId="7E4CC4CD"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6</w:t>
            </w:r>
          </w:p>
        </w:tc>
        <w:tc>
          <w:tcPr>
            <w:tcW w:w="333" w:type="pct"/>
            <w:gridSpan w:val="2"/>
            <w:hideMark/>
          </w:tcPr>
          <w:p w14:paraId="6226E69B"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7</w:t>
            </w:r>
          </w:p>
        </w:tc>
        <w:tc>
          <w:tcPr>
            <w:tcW w:w="209" w:type="pct"/>
            <w:gridSpan w:val="2"/>
            <w:hideMark/>
          </w:tcPr>
          <w:p w14:paraId="0969A526"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8</w:t>
            </w:r>
          </w:p>
        </w:tc>
        <w:tc>
          <w:tcPr>
            <w:tcW w:w="372" w:type="pct"/>
            <w:hideMark/>
          </w:tcPr>
          <w:p w14:paraId="34F1584E"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9</w:t>
            </w:r>
          </w:p>
        </w:tc>
        <w:tc>
          <w:tcPr>
            <w:tcW w:w="406" w:type="pct"/>
            <w:gridSpan w:val="2"/>
            <w:hideMark/>
          </w:tcPr>
          <w:p w14:paraId="29D57657"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10</w:t>
            </w:r>
          </w:p>
        </w:tc>
        <w:tc>
          <w:tcPr>
            <w:tcW w:w="406" w:type="pct"/>
            <w:gridSpan w:val="2"/>
            <w:hideMark/>
          </w:tcPr>
          <w:p w14:paraId="7D299E73"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11</w:t>
            </w:r>
          </w:p>
        </w:tc>
        <w:tc>
          <w:tcPr>
            <w:tcW w:w="372" w:type="pct"/>
            <w:hideMark/>
          </w:tcPr>
          <w:p w14:paraId="40B0A07B"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12</w:t>
            </w:r>
          </w:p>
        </w:tc>
        <w:tc>
          <w:tcPr>
            <w:tcW w:w="407" w:type="pct"/>
            <w:gridSpan w:val="2"/>
            <w:hideMark/>
          </w:tcPr>
          <w:p w14:paraId="53096E84"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13</w:t>
            </w:r>
          </w:p>
        </w:tc>
        <w:tc>
          <w:tcPr>
            <w:tcW w:w="407" w:type="pct"/>
            <w:gridSpan w:val="2"/>
            <w:hideMark/>
          </w:tcPr>
          <w:p w14:paraId="2BE1A402"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14</w:t>
            </w:r>
          </w:p>
        </w:tc>
      </w:tr>
      <w:tr w:rsidR="008D30D7" w:rsidRPr="008D30D7" w14:paraId="3E5830E8" w14:textId="77777777" w:rsidTr="00A27D3D">
        <w:trPr>
          <w:trHeight w:val="264"/>
        </w:trPr>
        <w:tc>
          <w:tcPr>
            <w:tcW w:w="325" w:type="pct"/>
            <w:vMerge w:val="restart"/>
            <w:hideMark/>
          </w:tcPr>
          <w:p w14:paraId="4550067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94" w:type="pct"/>
            <w:gridSpan w:val="3"/>
            <w:vMerge w:val="restart"/>
            <w:hideMark/>
          </w:tcPr>
          <w:p w14:paraId="2A13DB9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8" w:type="pct"/>
            <w:gridSpan w:val="2"/>
          </w:tcPr>
          <w:p w14:paraId="56DD099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83" w:type="pct"/>
          </w:tcPr>
          <w:p w14:paraId="78C529A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9" w:type="pct"/>
            <w:gridSpan w:val="2"/>
            <w:vMerge w:val="restart"/>
            <w:hideMark/>
          </w:tcPr>
          <w:p w14:paraId="3EDD243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99" w:type="pct"/>
            <w:hideMark/>
          </w:tcPr>
          <w:p w14:paraId="44C4608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33" w:type="pct"/>
            <w:gridSpan w:val="2"/>
            <w:hideMark/>
          </w:tcPr>
          <w:p w14:paraId="3CB7D42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09" w:type="pct"/>
            <w:gridSpan w:val="2"/>
            <w:hideMark/>
          </w:tcPr>
          <w:p w14:paraId="73522C4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2" w:type="pct"/>
            <w:hideMark/>
          </w:tcPr>
          <w:p w14:paraId="3279EA1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6" w:type="pct"/>
            <w:gridSpan w:val="2"/>
            <w:hideMark/>
          </w:tcPr>
          <w:p w14:paraId="0A16AB6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6" w:type="pct"/>
            <w:gridSpan w:val="2"/>
            <w:hideMark/>
          </w:tcPr>
          <w:p w14:paraId="22BA84F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2" w:type="pct"/>
            <w:hideMark/>
          </w:tcPr>
          <w:p w14:paraId="688B6C1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7" w:type="pct"/>
            <w:gridSpan w:val="2"/>
            <w:hideMark/>
          </w:tcPr>
          <w:p w14:paraId="47BF8ED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7" w:type="pct"/>
            <w:gridSpan w:val="2"/>
            <w:hideMark/>
          </w:tcPr>
          <w:p w14:paraId="1AD6D28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10D9EFDB" w14:textId="77777777" w:rsidTr="00A27D3D">
        <w:trPr>
          <w:trHeight w:val="264"/>
        </w:trPr>
        <w:tc>
          <w:tcPr>
            <w:tcW w:w="325" w:type="pct"/>
            <w:vMerge/>
            <w:hideMark/>
          </w:tcPr>
          <w:p w14:paraId="58590B4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94" w:type="pct"/>
            <w:gridSpan w:val="3"/>
            <w:vMerge/>
            <w:hideMark/>
          </w:tcPr>
          <w:p w14:paraId="6B1251D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8" w:type="pct"/>
            <w:gridSpan w:val="2"/>
          </w:tcPr>
          <w:p w14:paraId="38DACE5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83" w:type="pct"/>
          </w:tcPr>
          <w:p w14:paraId="3D2BD29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9" w:type="pct"/>
            <w:gridSpan w:val="2"/>
            <w:vMerge/>
            <w:hideMark/>
          </w:tcPr>
          <w:p w14:paraId="553A36D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299" w:type="pct"/>
            <w:hideMark/>
          </w:tcPr>
          <w:p w14:paraId="3557472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33" w:type="pct"/>
            <w:gridSpan w:val="2"/>
            <w:hideMark/>
          </w:tcPr>
          <w:p w14:paraId="7051639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09" w:type="pct"/>
            <w:gridSpan w:val="2"/>
            <w:hideMark/>
          </w:tcPr>
          <w:p w14:paraId="7D67133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2" w:type="pct"/>
            <w:hideMark/>
          </w:tcPr>
          <w:p w14:paraId="7659F49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6" w:type="pct"/>
            <w:gridSpan w:val="2"/>
            <w:hideMark/>
          </w:tcPr>
          <w:p w14:paraId="7408E7D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6" w:type="pct"/>
            <w:gridSpan w:val="2"/>
            <w:hideMark/>
          </w:tcPr>
          <w:p w14:paraId="14B3431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2" w:type="pct"/>
            <w:hideMark/>
          </w:tcPr>
          <w:p w14:paraId="3C21289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7" w:type="pct"/>
            <w:gridSpan w:val="2"/>
            <w:hideMark/>
          </w:tcPr>
          <w:p w14:paraId="5F1FDA6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7" w:type="pct"/>
            <w:gridSpan w:val="2"/>
            <w:hideMark/>
          </w:tcPr>
          <w:p w14:paraId="640AE40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3842C51F" w14:textId="77777777" w:rsidTr="00A27D3D">
        <w:trPr>
          <w:trHeight w:val="264"/>
        </w:trPr>
        <w:tc>
          <w:tcPr>
            <w:tcW w:w="325" w:type="pct"/>
            <w:vMerge/>
            <w:hideMark/>
          </w:tcPr>
          <w:p w14:paraId="13D350D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94" w:type="pct"/>
            <w:gridSpan w:val="3"/>
            <w:vMerge/>
            <w:hideMark/>
          </w:tcPr>
          <w:p w14:paraId="2CD12F5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8" w:type="pct"/>
            <w:gridSpan w:val="2"/>
          </w:tcPr>
          <w:p w14:paraId="70129B6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83" w:type="pct"/>
          </w:tcPr>
          <w:p w14:paraId="14E1E85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9" w:type="pct"/>
            <w:gridSpan w:val="2"/>
            <w:vMerge w:val="restart"/>
            <w:hideMark/>
          </w:tcPr>
          <w:p w14:paraId="399A099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99" w:type="pct"/>
            <w:hideMark/>
          </w:tcPr>
          <w:p w14:paraId="656FFA5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33" w:type="pct"/>
            <w:gridSpan w:val="2"/>
            <w:hideMark/>
          </w:tcPr>
          <w:p w14:paraId="13E2E24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09" w:type="pct"/>
            <w:gridSpan w:val="2"/>
            <w:hideMark/>
          </w:tcPr>
          <w:p w14:paraId="0210548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2" w:type="pct"/>
            <w:hideMark/>
          </w:tcPr>
          <w:p w14:paraId="47878D7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6" w:type="pct"/>
            <w:gridSpan w:val="2"/>
            <w:hideMark/>
          </w:tcPr>
          <w:p w14:paraId="364BFB6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6" w:type="pct"/>
            <w:gridSpan w:val="2"/>
            <w:hideMark/>
          </w:tcPr>
          <w:p w14:paraId="1BF9A7F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2" w:type="pct"/>
            <w:hideMark/>
          </w:tcPr>
          <w:p w14:paraId="53ACA17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7" w:type="pct"/>
            <w:gridSpan w:val="2"/>
            <w:hideMark/>
          </w:tcPr>
          <w:p w14:paraId="20BC298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7" w:type="pct"/>
            <w:gridSpan w:val="2"/>
            <w:hideMark/>
          </w:tcPr>
          <w:p w14:paraId="6D92EAB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DD69B5" w:rsidRPr="008D30D7" w14:paraId="4ABA89E4" w14:textId="77777777" w:rsidTr="00A27D3D">
        <w:trPr>
          <w:trHeight w:val="264"/>
        </w:trPr>
        <w:tc>
          <w:tcPr>
            <w:tcW w:w="325" w:type="pct"/>
            <w:vMerge/>
            <w:hideMark/>
          </w:tcPr>
          <w:p w14:paraId="749105E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94" w:type="pct"/>
            <w:gridSpan w:val="3"/>
            <w:vMerge/>
            <w:hideMark/>
          </w:tcPr>
          <w:p w14:paraId="7A9C98B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8" w:type="pct"/>
            <w:gridSpan w:val="2"/>
          </w:tcPr>
          <w:p w14:paraId="649B224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83" w:type="pct"/>
          </w:tcPr>
          <w:p w14:paraId="2E80005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9" w:type="pct"/>
            <w:gridSpan w:val="2"/>
            <w:vMerge/>
            <w:hideMark/>
          </w:tcPr>
          <w:p w14:paraId="7F9A336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299" w:type="pct"/>
            <w:hideMark/>
          </w:tcPr>
          <w:p w14:paraId="59B2741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33" w:type="pct"/>
            <w:gridSpan w:val="2"/>
            <w:hideMark/>
          </w:tcPr>
          <w:p w14:paraId="2E1CA4C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09" w:type="pct"/>
            <w:gridSpan w:val="2"/>
            <w:hideMark/>
          </w:tcPr>
          <w:p w14:paraId="1BEAE50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2" w:type="pct"/>
            <w:hideMark/>
          </w:tcPr>
          <w:p w14:paraId="1D61ED6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6" w:type="pct"/>
            <w:gridSpan w:val="2"/>
            <w:hideMark/>
          </w:tcPr>
          <w:p w14:paraId="50DC6AE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6" w:type="pct"/>
            <w:gridSpan w:val="2"/>
            <w:hideMark/>
          </w:tcPr>
          <w:p w14:paraId="32FE9A8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2" w:type="pct"/>
            <w:hideMark/>
          </w:tcPr>
          <w:p w14:paraId="6C7C039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7" w:type="pct"/>
            <w:gridSpan w:val="2"/>
            <w:hideMark/>
          </w:tcPr>
          <w:p w14:paraId="6CA3898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7" w:type="pct"/>
            <w:gridSpan w:val="2"/>
            <w:hideMark/>
          </w:tcPr>
          <w:p w14:paraId="58E0FF9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bl>
    <w:p w14:paraId="7148CC96" w14:textId="77777777" w:rsidR="00DD69B5" w:rsidRPr="008D30D7" w:rsidRDefault="00DD69B5" w:rsidP="00DD69B5">
      <w:pPr>
        <w:rPr>
          <w:rFonts w:ascii="Times New Roman" w:hAnsi="Times New Roman" w:cs="Times New Roman"/>
          <w:color w:val="000000" w:themeColor="text1"/>
        </w:rPr>
      </w:pPr>
    </w:p>
    <w:p w14:paraId="10DD91C1" w14:textId="77777777" w:rsidR="00DD69B5" w:rsidRPr="008D30D7" w:rsidRDefault="00DD69B5" w:rsidP="00DD69B5">
      <w:pPr>
        <w:rPr>
          <w:rFonts w:ascii="Times New Roman" w:hAnsi="Times New Roman" w:cs="Times New Roman"/>
          <w:color w:val="000000" w:themeColor="text1"/>
        </w:rPr>
      </w:pPr>
    </w:p>
    <w:tbl>
      <w:tblPr>
        <w:tblW w:w="5000" w:type="pct"/>
        <w:tblLook w:val="04A0" w:firstRow="1" w:lastRow="0" w:firstColumn="1" w:lastColumn="0" w:noHBand="0" w:noVBand="1"/>
      </w:tblPr>
      <w:tblGrid>
        <w:gridCol w:w="1053"/>
        <w:gridCol w:w="1272"/>
        <w:gridCol w:w="1160"/>
        <w:gridCol w:w="1272"/>
        <w:gridCol w:w="1059"/>
        <w:gridCol w:w="1272"/>
        <w:gridCol w:w="1272"/>
        <w:gridCol w:w="1272"/>
        <w:gridCol w:w="1272"/>
        <w:gridCol w:w="1272"/>
        <w:gridCol w:w="1160"/>
        <w:gridCol w:w="1160"/>
        <w:gridCol w:w="640"/>
      </w:tblGrid>
      <w:tr w:rsidR="008D30D7" w:rsidRPr="008D30D7" w14:paraId="19A8A33D" w14:textId="77777777" w:rsidTr="00A27D3D">
        <w:trPr>
          <w:trHeight w:val="1056"/>
        </w:trPr>
        <w:tc>
          <w:tcPr>
            <w:tcW w:w="348" w:type="pct"/>
            <w:tcBorders>
              <w:top w:val="nil"/>
              <w:left w:val="nil"/>
              <w:bottom w:val="nil"/>
              <w:right w:val="nil"/>
            </w:tcBorders>
            <w:shd w:val="clear" w:color="auto" w:fill="auto"/>
            <w:vAlign w:val="bottom"/>
            <w:hideMark/>
          </w:tcPr>
          <w:p w14:paraId="1F2D44F3"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tc>
        <w:tc>
          <w:tcPr>
            <w:tcW w:w="3254" w:type="pct"/>
            <w:gridSpan w:val="8"/>
            <w:tcBorders>
              <w:top w:val="nil"/>
              <w:left w:val="nil"/>
              <w:bottom w:val="nil"/>
              <w:right w:val="nil"/>
            </w:tcBorders>
            <w:shd w:val="clear" w:color="auto" w:fill="auto"/>
            <w:vAlign w:val="bottom"/>
            <w:hideMark/>
          </w:tcPr>
          <w:p w14:paraId="26BADBB8"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III. Сведения о плановых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 на "     "              20      г.</w:t>
            </w:r>
          </w:p>
        </w:tc>
        <w:tc>
          <w:tcPr>
            <w:tcW w:w="420" w:type="pct"/>
            <w:tcBorders>
              <w:top w:val="nil"/>
              <w:left w:val="nil"/>
              <w:bottom w:val="nil"/>
              <w:right w:val="nil"/>
            </w:tcBorders>
            <w:shd w:val="clear" w:color="auto" w:fill="auto"/>
            <w:vAlign w:val="bottom"/>
            <w:hideMark/>
          </w:tcPr>
          <w:p w14:paraId="698BF995"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383" w:type="pct"/>
            <w:tcBorders>
              <w:top w:val="nil"/>
              <w:left w:val="nil"/>
              <w:bottom w:val="nil"/>
              <w:right w:val="nil"/>
            </w:tcBorders>
            <w:shd w:val="clear" w:color="auto" w:fill="auto"/>
            <w:vAlign w:val="bottom"/>
            <w:hideMark/>
          </w:tcPr>
          <w:p w14:paraId="39F2BDDE"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383" w:type="pct"/>
            <w:tcBorders>
              <w:top w:val="nil"/>
              <w:left w:val="nil"/>
              <w:bottom w:val="nil"/>
              <w:right w:val="nil"/>
            </w:tcBorders>
            <w:shd w:val="clear" w:color="auto" w:fill="auto"/>
            <w:vAlign w:val="bottom"/>
            <w:hideMark/>
          </w:tcPr>
          <w:p w14:paraId="306AC757"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211" w:type="pct"/>
            <w:tcBorders>
              <w:top w:val="nil"/>
              <w:left w:val="nil"/>
              <w:bottom w:val="nil"/>
              <w:right w:val="nil"/>
            </w:tcBorders>
            <w:shd w:val="clear" w:color="auto" w:fill="auto"/>
            <w:vAlign w:val="bottom"/>
            <w:hideMark/>
          </w:tcPr>
          <w:p w14:paraId="0B6E1858"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r>
      <w:tr w:rsidR="008D30D7" w:rsidRPr="008D30D7" w14:paraId="39639998" w14:textId="77777777" w:rsidTr="00A27D3D">
        <w:trPr>
          <w:trHeight w:val="252"/>
        </w:trPr>
        <w:tc>
          <w:tcPr>
            <w:tcW w:w="348" w:type="pct"/>
            <w:tcBorders>
              <w:top w:val="nil"/>
              <w:left w:val="nil"/>
              <w:bottom w:val="nil"/>
              <w:right w:val="nil"/>
            </w:tcBorders>
            <w:shd w:val="clear" w:color="auto" w:fill="auto"/>
            <w:vAlign w:val="bottom"/>
            <w:hideMark/>
          </w:tcPr>
          <w:p w14:paraId="758B28A2"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76A2C802"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383" w:type="pct"/>
            <w:tcBorders>
              <w:top w:val="nil"/>
              <w:left w:val="nil"/>
              <w:bottom w:val="nil"/>
              <w:right w:val="nil"/>
            </w:tcBorders>
            <w:shd w:val="clear" w:color="auto" w:fill="auto"/>
            <w:vAlign w:val="bottom"/>
            <w:hideMark/>
          </w:tcPr>
          <w:p w14:paraId="5DDFE9FD"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72207316"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350" w:type="pct"/>
            <w:tcBorders>
              <w:top w:val="nil"/>
              <w:left w:val="nil"/>
              <w:bottom w:val="nil"/>
              <w:right w:val="nil"/>
            </w:tcBorders>
            <w:shd w:val="clear" w:color="auto" w:fill="auto"/>
            <w:vAlign w:val="bottom"/>
            <w:hideMark/>
          </w:tcPr>
          <w:p w14:paraId="61EC0D93"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37D1A089"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00088356"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61A32C5E"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4BE9FFD8"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6B08E5F2"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383" w:type="pct"/>
            <w:tcBorders>
              <w:top w:val="nil"/>
              <w:left w:val="nil"/>
              <w:bottom w:val="nil"/>
              <w:right w:val="nil"/>
            </w:tcBorders>
            <w:shd w:val="clear" w:color="auto" w:fill="auto"/>
            <w:vAlign w:val="bottom"/>
            <w:hideMark/>
          </w:tcPr>
          <w:p w14:paraId="4F6A6502"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383" w:type="pct"/>
            <w:tcBorders>
              <w:top w:val="nil"/>
              <w:left w:val="nil"/>
              <w:bottom w:val="nil"/>
              <w:right w:val="nil"/>
            </w:tcBorders>
            <w:shd w:val="clear" w:color="auto" w:fill="auto"/>
            <w:vAlign w:val="bottom"/>
            <w:hideMark/>
          </w:tcPr>
          <w:p w14:paraId="3FB1CD60"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211" w:type="pct"/>
            <w:tcBorders>
              <w:top w:val="nil"/>
              <w:left w:val="nil"/>
              <w:bottom w:val="nil"/>
              <w:right w:val="nil"/>
            </w:tcBorders>
            <w:shd w:val="clear" w:color="auto" w:fill="auto"/>
            <w:vAlign w:val="bottom"/>
            <w:hideMark/>
          </w:tcPr>
          <w:p w14:paraId="2320B8F0"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r>
      <w:tr w:rsidR="008D30D7" w:rsidRPr="008D30D7" w14:paraId="2D9F00F9" w14:textId="77777777" w:rsidTr="00A27D3D">
        <w:trPr>
          <w:trHeight w:val="264"/>
        </w:trPr>
        <w:tc>
          <w:tcPr>
            <w:tcW w:w="348" w:type="pct"/>
            <w:tcBorders>
              <w:top w:val="nil"/>
              <w:left w:val="nil"/>
              <w:bottom w:val="nil"/>
              <w:right w:val="nil"/>
            </w:tcBorders>
            <w:shd w:val="clear" w:color="auto" w:fill="auto"/>
            <w:vAlign w:val="bottom"/>
            <w:hideMark/>
          </w:tcPr>
          <w:p w14:paraId="3D081DDB"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7B6E38E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2414" w:type="pct"/>
            <w:gridSpan w:val="6"/>
            <w:tcBorders>
              <w:top w:val="nil"/>
              <w:left w:val="nil"/>
              <w:bottom w:val="nil"/>
              <w:right w:val="nil"/>
            </w:tcBorders>
            <w:shd w:val="clear" w:color="auto" w:fill="auto"/>
            <w:vAlign w:val="bottom"/>
            <w:hideMark/>
          </w:tcPr>
          <w:p w14:paraId="4E8976F7"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 укрупненной муниципальной услуги</w:t>
            </w:r>
          </w:p>
        </w:tc>
        <w:tc>
          <w:tcPr>
            <w:tcW w:w="420" w:type="pct"/>
            <w:tcBorders>
              <w:top w:val="nil"/>
              <w:left w:val="nil"/>
              <w:bottom w:val="nil"/>
              <w:right w:val="nil"/>
            </w:tcBorders>
            <w:shd w:val="clear" w:color="auto" w:fill="auto"/>
            <w:vAlign w:val="bottom"/>
            <w:hideMark/>
          </w:tcPr>
          <w:p w14:paraId="0AA5D08E"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163E7D8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nil"/>
              <w:left w:val="nil"/>
              <w:bottom w:val="nil"/>
              <w:right w:val="nil"/>
            </w:tcBorders>
            <w:shd w:val="clear" w:color="auto" w:fill="auto"/>
            <w:vAlign w:val="bottom"/>
            <w:hideMark/>
          </w:tcPr>
          <w:p w14:paraId="76616DE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nil"/>
              <w:left w:val="nil"/>
              <w:bottom w:val="nil"/>
              <w:right w:val="nil"/>
            </w:tcBorders>
            <w:shd w:val="clear" w:color="auto" w:fill="auto"/>
            <w:vAlign w:val="bottom"/>
            <w:hideMark/>
          </w:tcPr>
          <w:p w14:paraId="12C1AE3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211" w:type="pct"/>
            <w:tcBorders>
              <w:top w:val="nil"/>
              <w:left w:val="nil"/>
              <w:bottom w:val="nil"/>
              <w:right w:val="nil"/>
            </w:tcBorders>
            <w:shd w:val="clear" w:color="auto" w:fill="auto"/>
            <w:vAlign w:val="bottom"/>
            <w:hideMark/>
          </w:tcPr>
          <w:p w14:paraId="2B45BE3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7771F7DA" w14:textId="77777777" w:rsidTr="00A27D3D">
        <w:trPr>
          <w:trHeight w:val="264"/>
        </w:trPr>
        <w:tc>
          <w:tcPr>
            <w:tcW w:w="348" w:type="pct"/>
            <w:tcBorders>
              <w:top w:val="nil"/>
              <w:left w:val="nil"/>
              <w:bottom w:val="nil"/>
              <w:right w:val="nil"/>
            </w:tcBorders>
            <w:shd w:val="clear" w:color="auto" w:fill="auto"/>
            <w:vAlign w:val="bottom"/>
            <w:hideMark/>
          </w:tcPr>
          <w:p w14:paraId="47F524C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228FC0D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nil"/>
              <w:left w:val="nil"/>
              <w:bottom w:val="nil"/>
              <w:right w:val="nil"/>
            </w:tcBorders>
            <w:shd w:val="clear" w:color="auto" w:fill="auto"/>
            <w:vAlign w:val="bottom"/>
            <w:hideMark/>
          </w:tcPr>
          <w:p w14:paraId="7FE642A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3F97401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tcBorders>
              <w:top w:val="nil"/>
              <w:left w:val="nil"/>
              <w:bottom w:val="nil"/>
              <w:right w:val="nil"/>
            </w:tcBorders>
            <w:shd w:val="clear" w:color="auto" w:fill="auto"/>
            <w:vAlign w:val="bottom"/>
            <w:hideMark/>
          </w:tcPr>
          <w:p w14:paraId="2882299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2482560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372B320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0F2ABDB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75BDBFE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nil"/>
              <w:left w:val="nil"/>
              <w:bottom w:val="nil"/>
              <w:right w:val="nil"/>
            </w:tcBorders>
            <w:shd w:val="clear" w:color="auto" w:fill="auto"/>
            <w:vAlign w:val="bottom"/>
            <w:hideMark/>
          </w:tcPr>
          <w:p w14:paraId="0B78866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nil"/>
              <w:left w:val="nil"/>
              <w:bottom w:val="nil"/>
              <w:right w:val="nil"/>
            </w:tcBorders>
            <w:shd w:val="clear" w:color="auto" w:fill="auto"/>
            <w:vAlign w:val="bottom"/>
            <w:hideMark/>
          </w:tcPr>
          <w:p w14:paraId="29C98E0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nil"/>
              <w:left w:val="nil"/>
              <w:bottom w:val="nil"/>
              <w:right w:val="nil"/>
            </w:tcBorders>
            <w:shd w:val="clear" w:color="auto" w:fill="auto"/>
            <w:vAlign w:val="bottom"/>
            <w:hideMark/>
          </w:tcPr>
          <w:p w14:paraId="3459EC7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211" w:type="pct"/>
            <w:tcBorders>
              <w:top w:val="nil"/>
              <w:left w:val="nil"/>
              <w:bottom w:val="nil"/>
              <w:right w:val="nil"/>
            </w:tcBorders>
            <w:shd w:val="clear" w:color="auto" w:fill="auto"/>
            <w:vAlign w:val="bottom"/>
            <w:hideMark/>
          </w:tcPr>
          <w:p w14:paraId="78D0A5B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30058B26" w14:textId="77777777" w:rsidTr="00A27D3D">
        <w:trPr>
          <w:trHeight w:val="1188"/>
        </w:trPr>
        <w:tc>
          <w:tcPr>
            <w:tcW w:w="157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3E63FF"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Исполнитель муниципальной услуги</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F2CF0"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Уникальный номер реестровой записи</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BE454"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 муниципальной услуги</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34F25"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Условия (формы) оказания муниципальной услуги</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0162F"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Категории потребителей муниципальной услуги</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FD773"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Год определения исполнителей муниципальной услуги</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93078"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Место оказания муниципальной услуги</w:t>
            </w:r>
          </w:p>
        </w:tc>
        <w:tc>
          <w:tcPr>
            <w:tcW w:w="978" w:type="pct"/>
            <w:gridSpan w:val="3"/>
            <w:tcBorders>
              <w:top w:val="single" w:sz="4" w:space="0" w:color="auto"/>
              <w:left w:val="nil"/>
              <w:bottom w:val="single" w:sz="4" w:space="0" w:color="auto"/>
              <w:right w:val="single" w:sz="4" w:space="0" w:color="auto"/>
            </w:tcBorders>
            <w:shd w:val="clear" w:color="auto" w:fill="auto"/>
            <w:vAlign w:val="center"/>
            <w:hideMark/>
          </w:tcPr>
          <w:p w14:paraId="05552F55"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Показатель, характеризующий качество оказания муниципальной услуги  </w:t>
            </w:r>
          </w:p>
        </w:tc>
      </w:tr>
      <w:tr w:rsidR="008D30D7" w:rsidRPr="008D30D7" w14:paraId="12350F84" w14:textId="77777777" w:rsidTr="00A27D3D">
        <w:trPr>
          <w:trHeight w:val="1320"/>
        </w:trPr>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7FE47"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уникальный код организации по Сводному реестру</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2E2F4"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наименование </w:t>
            </w:r>
            <w:proofErr w:type="spellStart"/>
            <w:r w:rsidRPr="008D30D7">
              <w:rPr>
                <w:rFonts w:ascii="Times New Roman" w:eastAsia="Times New Roman" w:hAnsi="Times New Roman" w:cs="Times New Roman"/>
                <w:color w:val="000000" w:themeColor="text1"/>
                <w:sz w:val="20"/>
                <w:szCs w:val="20"/>
                <w:lang w:eastAsia="ru-RU"/>
              </w:rPr>
              <w:t>испонителя</w:t>
            </w:r>
            <w:proofErr w:type="spellEnd"/>
            <w:r w:rsidRPr="008D30D7">
              <w:rPr>
                <w:rFonts w:ascii="Times New Roman" w:eastAsia="Times New Roman" w:hAnsi="Times New Roman" w:cs="Times New Roman"/>
                <w:color w:val="000000" w:themeColor="text1"/>
                <w:sz w:val="20"/>
                <w:szCs w:val="20"/>
                <w:lang w:eastAsia="ru-RU"/>
              </w:rPr>
              <w:t xml:space="preserve"> муниципальной услуги</w:t>
            </w:r>
          </w:p>
        </w:tc>
        <w:tc>
          <w:tcPr>
            <w:tcW w:w="803" w:type="pct"/>
            <w:gridSpan w:val="2"/>
            <w:tcBorders>
              <w:top w:val="single" w:sz="4" w:space="0" w:color="auto"/>
              <w:left w:val="nil"/>
              <w:bottom w:val="single" w:sz="4" w:space="0" w:color="auto"/>
              <w:right w:val="single" w:sz="4" w:space="0" w:color="auto"/>
            </w:tcBorders>
            <w:shd w:val="clear" w:color="auto" w:fill="auto"/>
            <w:vAlign w:val="center"/>
            <w:hideMark/>
          </w:tcPr>
          <w:p w14:paraId="73E97976"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организационно-правовая форма</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5EE5A75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2B52929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19CEBC1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2B11B2C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6103D3D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6AE268E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FF7B6"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 показателя</w:t>
            </w:r>
          </w:p>
        </w:tc>
        <w:tc>
          <w:tcPr>
            <w:tcW w:w="595" w:type="pct"/>
            <w:gridSpan w:val="2"/>
            <w:tcBorders>
              <w:top w:val="single" w:sz="4" w:space="0" w:color="auto"/>
              <w:left w:val="nil"/>
              <w:bottom w:val="single" w:sz="4" w:space="0" w:color="auto"/>
              <w:right w:val="single" w:sz="4" w:space="0" w:color="auto"/>
            </w:tcBorders>
            <w:shd w:val="clear" w:color="auto" w:fill="auto"/>
            <w:vAlign w:val="center"/>
            <w:hideMark/>
          </w:tcPr>
          <w:p w14:paraId="4D2EA9CE"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единица измерения</w:t>
            </w:r>
          </w:p>
        </w:tc>
      </w:tr>
      <w:tr w:rsidR="008D30D7" w:rsidRPr="008D30D7" w14:paraId="6FFB75AE" w14:textId="77777777" w:rsidTr="00A27D3D">
        <w:trPr>
          <w:trHeight w:val="1392"/>
        </w:trPr>
        <w:tc>
          <w:tcPr>
            <w:tcW w:w="348" w:type="pct"/>
            <w:vMerge/>
            <w:tcBorders>
              <w:top w:val="single" w:sz="4" w:space="0" w:color="auto"/>
              <w:left w:val="single" w:sz="4" w:space="0" w:color="auto"/>
              <w:bottom w:val="single" w:sz="4" w:space="0" w:color="auto"/>
              <w:right w:val="single" w:sz="4" w:space="0" w:color="auto"/>
            </w:tcBorders>
            <w:vAlign w:val="center"/>
            <w:hideMark/>
          </w:tcPr>
          <w:p w14:paraId="18A0FFF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388655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52A5C1A8"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8D30D7">
              <w:rPr>
                <w:rFonts w:ascii="Times New Roman" w:eastAsia="Times New Roman" w:hAnsi="Times New Roman" w:cs="Times New Roman"/>
                <w:color w:val="000000" w:themeColor="text1"/>
                <w:sz w:val="20"/>
                <w:szCs w:val="20"/>
                <w:lang w:eastAsia="ru-RU"/>
              </w:rPr>
              <w:t>наименвоание</w:t>
            </w:r>
            <w:proofErr w:type="spellEnd"/>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C032345"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код по ОКОПФ</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5F6CF4B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1F50AD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60ADA55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0AC95C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7FBD73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137BB7C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0C4693E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0AA5D93F"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178BF9D1"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код по ОКЕИ</w:t>
            </w:r>
          </w:p>
        </w:tc>
      </w:tr>
      <w:tr w:rsidR="008D30D7" w:rsidRPr="008D30D7" w14:paraId="6AAE4326" w14:textId="77777777" w:rsidTr="00A27D3D">
        <w:trPr>
          <w:trHeight w:val="264"/>
        </w:trPr>
        <w:tc>
          <w:tcPr>
            <w:tcW w:w="3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DE7B3D"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w:t>
            </w:r>
          </w:p>
        </w:tc>
        <w:tc>
          <w:tcPr>
            <w:tcW w:w="420" w:type="pct"/>
            <w:tcBorders>
              <w:top w:val="single" w:sz="4" w:space="0" w:color="auto"/>
              <w:left w:val="nil"/>
              <w:bottom w:val="single" w:sz="4" w:space="0" w:color="auto"/>
              <w:right w:val="single" w:sz="4" w:space="0" w:color="auto"/>
            </w:tcBorders>
            <w:shd w:val="clear" w:color="auto" w:fill="auto"/>
            <w:vAlign w:val="bottom"/>
            <w:hideMark/>
          </w:tcPr>
          <w:p w14:paraId="1E2AA3B6"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64D73AB5"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3</w:t>
            </w:r>
          </w:p>
        </w:tc>
        <w:tc>
          <w:tcPr>
            <w:tcW w:w="420" w:type="pct"/>
            <w:tcBorders>
              <w:top w:val="single" w:sz="4" w:space="0" w:color="auto"/>
              <w:left w:val="nil"/>
              <w:bottom w:val="single" w:sz="4" w:space="0" w:color="auto"/>
              <w:right w:val="single" w:sz="4" w:space="0" w:color="auto"/>
            </w:tcBorders>
            <w:shd w:val="clear" w:color="auto" w:fill="auto"/>
            <w:vAlign w:val="bottom"/>
            <w:hideMark/>
          </w:tcPr>
          <w:p w14:paraId="2FF4176F"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4</w:t>
            </w:r>
          </w:p>
        </w:tc>
        <w:tc>
          <w:tcPr>
            <w:tcW w:w="350" w:type="pct"/>
            <w:tcBorders>
              <w:top w:val="single" w:sz="4" w:space="0" w:color="auto"/>
              <w:left w:val="nil"/>
              <w:bottom w:val="single" w:sz="4" w:space="0" w:color="auto"/>
              <w:right w:val="single" w:sz="4" w:space="0" w:color="auto"/>
            </w:tcBorders>
            <w:shd w:val="clear" w:color="auto" w:fill="auto"/>
            <w:vAlign w:val="bottom"/>
            <w:hideMark/>
          </w:tcPr>
          <w:p w14:paraId="4233C375"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5</w:t>
            </w:r>
          </w:p>
        </w:tc>
        <w:tc>
          <w:tcPr>
            <w:tcW w:w="420" w:type="pct"/>
            <w:tcBorders>
              <w:top w:val="single" w:sz="4" w:space="0" w:color="auto"/>
              <w:left w:val="nil"/>
              <w:bottom w:val="single" w:sz="4" w:space="0" w:color="auto"/>
              <w:right w:val="single" w:sz="4" w:space="0" w:color="auto"/>
            </w:tcBorders>
            <w:shd w:val="clear" w:color="auto" w:fill="auto"/>
            <w:vAlign w:val="bottom"/>
            <w:hideMark/>
          </w:tcPr>
          <w:p w14:paraId="56DE39F1"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6</w:t>
            </w:r>
          </w:p>
        </w:tc>
        <w:tc>
          <w:tcPr>
            <w:tcW w:w="420" w:type="pct"/>
            <w:tcBorders>
              <w:top w:val="single" w:sz="4" w:space="0" w:color="auto"/>
              <w:left w:val="nil"/>
              <w:bottom w:val="single" w:sz="4" w:space="0" w:color="auto"/>
              <w:right w:val="single" w:sz="4" w:space="0" w:color="auto"/>
            </w:tcBorders>
            <w:shd w:val="clear" w:color="auto" w:fill="auto"/>
            <w:vAlign w:val="bottom"/>
            <w:hideMark/>
          </w:tcPr>
          <w:p w14:paraId="2661B59C"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7</w:t>
            </w:r>
          </w:p>
        </w:tc>
        <w:tc>
          <w:tcPr>
            <w:tcW w:w="420" w:type="pct"/>
            <w:tcBorders>
              <w:top w:val="single" w:sz="4" w:space="0" w:color="auto"/>
              <w:left w:val="nil"/>
              <w:bottom w:val="single" w:sz="4" w:space="0" w:color="auto"/>
              <w:right w:val="single" w:sz="4" w:space="0" w:color="auto"/>
            </w:tcBorders>
            <w:shd w:val="clear" w:color="auto" w:fill="auto"/>
            <w:vAlign w:val="bottom"/>
            <w:hideMark/>
          </w:tcPr>
          <w:p w14:paraId="0D80DA19"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8</w:t>
            </w:r>
          </w:p>
        </w:tc>
        <w:tc>
          <w:tcPr>
            <w:tcW w:w="420" w:type="pct"/>
            <w:tcBorders>
              <w:top w:val="single" w:sz="4" w:space="0" w:color="auto"/>
              <w:left w:val="nil"/>
              <w:bottom w:val="single" w:sz="4" w:space="0" w:color="auto"/>
              <w:right w:val="single" w:sz="4" w:space="0" w:color="auto"/>
            </w:tcBorders>
            <w:shd w:val="clear" w:color="auto" w:fill="auto"/>
            <w:vAlign w:val="bottom"/>
            <w:hideMark/>
          </w:tcPr>
          <w:p w14:paraId="233B9BF1"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9</w:t>
            </w:r>
          </w:p>
        </w:tc>
        <w:tc>
          <w:tcPr>
            <w:tcW w:w="420" w:type="pct"/>
            <w:tcBorders>
              <w:top w:val="single" w:sz="4" w:space="0" w:color="auto"/>
              <w:left w:val="nil"/>
              <w:bottom w:val="single" w:sz="4" w:space="0" w:color="auto"/>
              <w:right w:val="single" w:sz="4" w:space="0" w:color="auto"/>
            </w:tcBorders>
            <w:shd w:val="clear" w:color="auto" w:fill="auto"/>
            <w:vAlign w:val="bottom"/>
            <w:hideMark/>
          </w:tcPr>
          <w:p w14:paraId="40DA427E"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10</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1035C2BA"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11</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797C2312"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12</w:t>
            </w:r>
          </w:p>
        </w:tc>
        <w:tc>
          <w:tcPr>
            <w:tcW w:w="211" w:type="pct"/>
            <w:tcBorders>
              <w:top w:val="single" w:sz="4" w:space="0" w:color="auto"/>
              <w:left w:val="nil"/>
              <w:bottom w:val="single" w:sz="4" w:space="0" w:color="auto"/>
              <w:right w:val="single" w:sz="4" w:space="0" w:color="auto"/>
            </w:tcBorders>
            <w:shd w:val="clear" w:color="auto" w:fill="auto"/>
            <w:vAlign w:val="bottom"/>
            <w:hideMark/>
          </w:tcPr>
          <w:p w14:paraId="2A5A7103"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13</w:t>
            </w:r>
          </w:p>
        </w:tc>
      </w:tr>
      <w:tr w:rsidR="008D30D7" w:rsidRPr="008D30D7" w14:paraId="57976DBF" w14:textId="77777777" w:rsidTr="00A27D3D">
        <w:trPr>
          <w:trHeight w:val="264"/>
        </w:trPr>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A52F87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121FF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61AF9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9ABBD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F248AD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7EFE16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8A7113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4B90D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A00749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E86126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087C1CA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1C6437D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nil"/>
              <w:bottom w:val="single" w:sz="4" w:space="0" w:color="auto"/>
              <w:right w:val="single" w:sz="4" w:space="0" w:color="auto"/>
            </w:tcBorders>
            <w:shd w:val="clear" w:color="auto" w:fill="auto"/>
            <w:vAlign w:val="bottom"/>
            <w:hideMark/>
          </w:tcPr>
          <w:p w14:paraId="4BBE1E2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21FA7AFA" w14:textId="77777777" w:rsidTr="00A27D3D">
        <w:trPr>
          <w:trHeight w:val="264"/>
        </w:trPr>
        <w:tc>
          <w:tcPr>
            <w:tcW w:w="348" w:type="pct"/>
            <w:vMerge/>
            <w:tcBorders>
              <w:top w:val="single" w:sz="4" w:space="0" w:color="auto"/>
              <w:left w:val="single" w:sz="4" w:space="0" w:color="auto"/>
              <w:bottom w:val="single" w:sz="4" w:space="0" w:color="auto"/>
              <w:right w:val="single" w:sz="4" w:space="0" w:color="auto"/>
            </w:tcBorders>
            <w:vAlign w:val="center"/>
            <w:hideMark/>
          </w:tcPr>
          <w:p w14:paraId="675A1F5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771161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186A114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825BA3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1A65BFA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C75295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5BF4AF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56AAC7B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0BC418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12A723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546BAAC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41835A2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nil"/>
              <w:bottom w:val="single" w:sz="4" w:space="0" w:color="auto"/>
              <w:right w:val="single" w:sz="4" w:space="0" w:color="auto"/>
            </w:tcBorders>
            <w:shd w:val="clear" w:color="auto" w:fill="auto"/>
            <w:noWrap/>
            <w:vAlign w:val="bottom"/>
            <w:hideMark/>
          </w:tcPr>
          <w:p w14:paraId="67256E0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042E0D5E" w14:textId="77777777" w:rsidTr="00A27D3D">
        <w:trPr>
          <w:trHeight w:val="264"/>
        </w:trPr>
        <w:tc>
          <w:tcPr>
            <w:tcW w:w="348" w:type="pct"/>
            <w:vMerge/>
            <w:tcBorders>
              <w:top w:val="single" w:sz="4" w:space="0" w:color="auto"/>
              <w:left w:val="single" w:sz="4" w:space="0" w:color="auto"/>
              <w:bottom w:val="single" w:sz="4" w:space="0" w:color="auto"/>
              <w:right w:val="single" w:sz="4" w:space="0" w:color="auto"/>
            </w:tcBorders>
            <w:vAlign w:val="center"/>
            <w:hideMark/>
          </w:tcPr>
          <w:p w14:paraId="214C956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120C35F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797ED1E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1147FD0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11C2317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61EF44E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332C94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E616D1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AA29DD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B8EFBF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0764A33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3AD6848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nil"/>
              <w:bottom w:val="single" w:sz="4" w:space="0" w:color="auto"/>
              <w:right w:val="single" w:sz="4" w:space="0" w:color="auto"/>
            </w:tcBorders>
            <w:shd w:val="clear" w:color="auto" w:fill="auto"/>
            <w:noWrap/>
            <w:vAlign w:val="bottom"/>
            <w:hideMark/>
          </w:tcPr>
          <w:p w14:paraId="52A7A33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41E1000F" w14:textId="77777777" w:rsidTr="00A27D3D">
        <w:trPr>
          <w:trHeight w:val="264"/>
        </w:trPr>
        <w:tc>
          <w:tcPr>
            <w:tcW w:w="348" w:type="pct"/>
            <w:vMerge/>
            <w:tcBorders>
              <w:top w:val="single" w:sz="4" w:space="0" w:color="auto"/>
              <w:left w:val="single" w:sz="4" w:space="0" w:color="auto"/>
              <w:bottom w:val="single" w:sz="4" w:space="0" w:color="auto"/>
              <w:right w:val="single" w:sz="4" w:space="0" w:color="auto"/>
            </w:tcBorders>
            <w:vAlign w:val="center"/>
            <w:hideMark/>
          </w:tcPr>
          <w:p w14:paraId="75C3771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66BC59B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62CA895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F03898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15BEC48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5285238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58B1321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20DB3E6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15F4AE3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66CB1B9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18EE338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053B299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nil"/>
              <w:bottom w:val="single" w:sz="4" w:space="0" w:color="auto"/>
              <w:right w:val="single" w:sz="4" w:space="0" w:color="auto"/>
            </w:tcBorders>
            <w:shd w:val="clear" w:color="auto" w:fill="auto"/>
            <w:noWrap/>
            <w:vAlign w:val="bottom"/>
            <w:hideMark/>
          </w:tcPr>
          <w:p w14:paraId="49B863F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7EFB8E43" w14:textId="77777777" w:rsidTr="00A27D3D">
        <w:trPr>
          <w:trHeight w:val="264"/>
        </w:trPr>
        <w:tc>
          <w:tcPr>
            <w:tcW w:w="348" w:type="pct"/>
            <w:vMerge/>
            <w:tcBorders>
              <w:top w:val="single" w:sz="4" w:space="0" w:color="auto"/>
              <w:left w:val="single" w:sz="4" w:space="0" w:color="auto"/>
              <w:bottom w:val="single" w:sz="4" w:space="0" w:color="auto"/>
              <w:right w:val="single" w:sz="4" w:space="0" w:color="auto"/>
            </w:tcBorders>
            <w:vAlign w:val="center"/>
            <w:hideMark/>
          </w:tcPr>
          <w:p w14:paraId="6FCC11C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2D38A7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0874AD1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F1FF58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081A83F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C4650B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0931AC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1676204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C1062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416EA0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1E1BF34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3151504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nil"/>
              <w:bottom w:val="single" w:sz="4" w:space="0" w:color="auto"/>
              <w:right w:val="single" w:sz="4" w:space="0" w:color="auto"/>
            </w:tcBorders>
            <w:shd w:val="clear" w:color="auto" w:fill="auto"/>
            <w:noWrap/>
            <w:vAlign w:val="bottom"/>
            <w:hideMark/>
          </w:tcPr>
          <w:p w14:paraId="17825B7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0C5527A3" w14:textId="77777777" w:rsidTr="00A27D3D">
        <w:trPr>
          <w:trHeight w:val="264"/>
        </w:trPr>
        <w:tc>
          <w:tcPr>
            <w:tcW w:w="348" w:type="pct"/>
            <w:vMerge/>
            <w:tcBorders>
              <w:top w:val="single" w:sz="4" w:space="0" w:color="auto"/>
              <w:left w:val="single" w:sz="4" w:space="0" w:color="auto"/>
              <w:bottom w:val="single" w:sz="4" w:space="0" w:color="auto"/>
              <w:right w:val="single" w:sz="4" w:space="0" w:color="auto"/>
            </w:tcBorders>
            <w:vAlign w:val="center"/>
            <w:hideMark/>
          </w:tcPr>
          <w:p w14:paraId="138D9CB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AC22CC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463C209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BBAFBF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1F61655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67A557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E2D5DF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D79CAE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468FBE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A94581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3803F9F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0B98640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nil"/>
              <w:bottom w:val="single" w:sz="4" w:space="0" w:color="auto"/>
              <w:right w:val="single" w:sz="4" w:space="0" w:color="auto"/>
            </w:tcBorders>
            <w:shd w:val="clear" w:color="auto" w:fill="auto"/>
            <w:noWrap/>
            <w:vAlign w:val="bottom"/>
            <w:hideMark/>
          </w:tcPr>
          <w:p w14:paraId="7041187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3C98376C" w14:textId="77777777" w:rsidTr="00A27D3D">
        <w:trPr>
          <w:trHeight w:val="264"/>
        </w:trPr>
        <w:tc>
          <w:tcPr>
            <w:tcW w:w="348" w:type="pct"/>
            <w:vMerge/>
            <w:tcBorders>
              <w:top w:val="single" w:sz="4" w:space="0" w:color="auto"/>
              <w:left w:val="single" w:sz="4" w:space="0" w:color="auto"/>
              <w:bottom w:val="single" w:sz="4" w:space="0" w:color="auto"/>
              <w:right w:val="single" w:sz="4" w:space="0" w:color="auto"/>
            </w:tcBorders>
            <w:vAlign w:val="center"/>
            <w:hideMark/>
          </w:tcPr>
          <w:p w14:paraId="39DE62E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2385AEE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5A92E1F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FF31CE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3CA91D9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EE108D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5A1DEC6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903681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22BCFC1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71EFD7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0AEF215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12DECF4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nil"/>
              <w:bottom w:val="single" w:sz="4" w:space="0" w:color="auto"/>
              <w:right w:val="single" w:sz="4" w:space="0" w:color="auto"/>
            </w:tcBorders>
            <w:shd w:val="clear" w:color="auto" w:fill="auto"/>
            <w:noWrap/>
            <w:vAlign w:val="bottom"/>
            <w:hideMark/>
          </w:tcPr>
          <w:p w14:paraId="08C304B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65F13FD7" w14:textId="77777777" w:rsidTr="00A27D3D">
        <w:trPr>
          <w:trHeight w:val="276"/>
        </w:trPr>
        <w:tc>
          <w:tcPr>
            <w:tcW w:w="348" w:type="pct"/>
            <w:vMerge/>
            <w:tcBorders>
              <w:top w:val="single" w:sz="4" w:space="0" w:color="auto"/>
              <w:left w:val="single" w:sz="4" w:space="0" w:color="auto"/>
              <w:bottom w:val="single" w:sz="4" w:space="0" w:color="auto"/>
              <w:right w:val="single" w:sz="4" w:space="0" w:color="auto"/>
            </w:tcBorders>
            <w:vAlign w:val="center"/>
            <w:hideMark/>
          </w:tcPr>
          <w:p w14:paraId="3692EF6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DF6C24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3E879CF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39DB00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0376155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641E8C7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300935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8215B1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2AFEC6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20C151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5492C52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1DA1B43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nil"/>
              <w:bottom w:val="single" w:sz="4" w:space="0" w:color="auto"/>
              <w:right w:val="single" w:sz="4" w:space="0" w:color="auto"/>
            </w:tcBorders>
            <w:shd w:val="clear" w:color="auto" w:fill="auto"/>
            <w:noWrap/>
            <w:vAlign w:val="bottom"/>
            <w:hideMark/>
          </w:tcPr>
          <w:p w14:paraId="5F8AABE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3D5C7727" w14:textId="77777777" w:rsidTr="00A27D3D">
        <w:trPr>
          <w:trHeight w:val="264"/>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AF82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F540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7524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EAB6CE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Итого по муниципальной услуге</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17E3D0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2F7FE4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EE391C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B5BABC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6D8AA4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097B9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6941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B059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2ABF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3970C451" w14:textId="77777777" w:rsidTr="00A27D3D">
        <w:trPr>
          <w:trHeight w:val="264"/>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3EB2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05AA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1C62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222C979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23BF932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77E2F1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EE0737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53BAA9B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B0CE91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95789A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975A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396B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96E1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24049B38" w14:textId="77777777" w:rsidTr="00A27D3D">
        <w:trPr>
          <w:trHeight w:val="264"/>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8232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A67B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8ABD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2A746BC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4F58B9D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19DE5E8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2DDFAD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18ED367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5F4E5E3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C80B08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26D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002F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EA24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1E739A33" w14:textId="77777777" w:rsidTr="00A27D3D">
        <w:trPr>
          <w:trHeight w:val="264"/>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37ED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70E7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218A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1718DEC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3027CB9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1BA426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6191A45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2B5A3EF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02DDA9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A28161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5646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88AC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785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1582190F" w14:textId="77777777" w:rsidTr="00A27D3D">
        <w:trPr>
          <w:trHeight w:val="264"/>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F472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99EF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3ACD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9298DE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A36287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BC459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3C56C5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7DA4D4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CD45AF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9B18C7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6A4E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1B69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6BC4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00DAABC8" w14:textId="77777777" w:rsidTr="00A27D3D">
        <w:trPr>
          <w:trHeight w:val="264"/>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8147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EB2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ED2B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EA5DD1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0C1FA0D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468FCC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AB6B82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EC4C50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2DC6A0B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8104EC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B921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F8B9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AEB8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73116440" w14:textId="77777777" w:rsidTr="00A27D3D">
        <w:trPr>
          <w:trHeight w:val="264"/>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CD64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5F5C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1D1B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26F83DB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1C638DB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24053D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68DE097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291E25A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498129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90E4CA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E763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BDA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125B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13F8F5B2" w14:textId="77777777" w:rsidTr="00A27D3D">
        <w:trPr>
          <w:trHeight w:val="276"/>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FEBF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CB20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7B40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2CA159F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4504224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AA3F2A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EA1E4D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3D4C79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4FA1AF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9E93C3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8C71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A18B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3052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40ACB9FC" w14:textId="77777777" w:rsidTr="00A27D3D">
        <w:trPr>
          <w:trHeight w:val="264"/>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6694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2C5A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57C3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F0B676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Итого по муниципальной укрупненной услуге</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38ACC6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ECFB00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09FFF7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519322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A6EB6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8A175F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7F46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8D60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8DCD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r w:rsidR="008D30D7" w:rsidRPr="008D30D7" w14:paraId="3E21E53E" w14:textId="77777777" w:rsidTr="00A27D3D">
        <w:trPr>
          <w:trHeight w:val="264"/>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7D3E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86F0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9196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320F39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522DB9E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F41A8D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54F7E6D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560E8E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1D2E0D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208A7E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DC57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D7F2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42E5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r w:rsidR="008D30D7" w:rsidRPr="008D30D7" w14:paraId="6B18A12D" w14:textId="77777777" w:rsidTr="00A27D3D">
        <w:trPr>
          <w:trHeight w:val="264"/>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4531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57D5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64B7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56FA24C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55615BE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130E971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1C60FD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165B5CF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A0A34B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961BA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01CE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1A31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A3C5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r w:rsidR="008D30D7" w:rsidRPr="008D30D7" w14:paraId="49C31493" w14:textId="77777777" w:rsidTr="00A27D3D">
        <w:trPr>
          <w:trHeight w:val="264"/>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C2C9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7BD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98D5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72F4EB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7CEAB64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5360147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27FEF6E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B538AB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EFD2CD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61AD8A3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C71F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BFE1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FCCD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r w:rsidR="008D30D7" w:rsidRPr="008D30D7" w14:paraId="6A91ED7E" w14:textId="77777777" w:rsidTr="00A27D3D">
        <w:trPr>
          <w:trHeight w:val="264"/>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9208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1755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F817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1175A93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9E867C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3E3541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31D61F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9447E1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3A578F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1E824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9DDB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BF7E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2DA0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r w:rsidR="008D30D7" w:rsidRPr="008D30D7" w14:paraId="17D84B81" w14:textId="77777777" w:rsidTr="00A27D3D">
        <w:trPr>
          <w:trHeight w:val="264"/>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0DD2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10DF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18CA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63EC1C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609CF5F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093E1C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448CD0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7EF7C6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984A3C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08C0F1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CB54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28A3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CD5F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r w:rsidR="008D30D7" w:rsidRPr="008D30D7" w14:paraId="3C3CDB17" w14:textId="77777777" w:rsidTr="00A27D3D">
        <w:trPr>
          <w:trHeight w:val="264"/>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55C3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0A23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B32A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DF400D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24D245A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1C7CF7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596E1AD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008561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ADB7BB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126AAF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8E2F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85B3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081B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r w:rsidR="008D30D7" w:rsidRPr="008D30D7" w14:paraId="7B9D0074" w14:textId="77777777" w:rsidTr="00A27D3D">
        <w:trPr>
          <w:trHeight w:val="276"/>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DCF2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013A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EF8B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350922E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3A8DEE1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1F4865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4CD3374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5DFBD5E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2149496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1392738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7AE5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8B37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AF24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bl>
    <w:tbl>
      <w:tblPr>
        <w:tblStyle w:val="26"/>
        <w:tblW w:w="5000" w:type="pct"/>
        <w:tblLook w:val="04A0" w:firstRow="1" w:lastRow="0" w:firstColumn="1" w:lastColumn="0" w:noHBand="0" w:noVBand="1"/>
      </w:tblPr>
      <w:tblGrid>
        <w:gridCol w:w="856"/>
        <w:gridCol w:w="733"/>
        <w:gridCol w:w="433"/>
        <w:gridCol w:w="934"/>
        <w:gridCol w:w="524"/>
        <w:gridCol w:w="642"/>
        <w:gridCol w:w="642"/>
        <w:gridCol w:w="375"/>
        <w:gridCol w:w="1018"/>
        <w:gridCol w:w="276"/>
        <w:gridCol w:w="647"/>
        <w:gridCol w:w="479"/>
        <w:gridCol w:w="1019"/>
        <w:gridCol w:w="370"/>
        <w:gridCol w:w="795"/>
        <w:gridCol w:w="701"/>
        <w:gridCol w:w="464"/>
        <w:gridCol w:w="790"/>
        <w:gridCol w:w="300"/>
        <w:gridCol w:w="939"/>
        <w:gridCol w:w="446"/>
        <w:gridCol w:w="573"/>
        <w:gridCol w:w="1170"/>
      </w:tblGrid>
      <w:tr w:rsidR="008D30D7" w:rsidRPr="008D30D7" w14:paraId="6B3B9A84" w14:textId="77777777" w:rsidTr="00A27D3D">
        <w:trPr>
          <w:trHeight w:val="264"/>
        </w:trPr>
        <w:tc>
          <w:tcPr>
            <w:tcW w:w="541" w:type="pct"/>
            <w:gridSpan w:val="2"/>
            <w:hideMark/>
          </w:tcPr>
          <w:p w14:paraId="5127559B" w14:textId="77777777" w:rsidR="00DD69B5" w:rsidRPr="008D30D7" w:rsidRDefault="00DD69B5" w:rsidP="00DD69B5">
            <w:pPr>
              <w:rPr>
                <w:rFonts w:ascii="Times New Roman" w:eastAsia="Times New Roman" w:hAnsi="Times New Roman" w:cs="Times New Roman"/>
                <w:color w:val="000000" w:themeColor="text1"/>
                <w:sz w:val="24"/>
                <w:szCs w:val="24"/>
                <w:lang w:eastAsia="ru-RU"/>
              </w:rPr>
            </w:pPr>
          </w:p>
        </w:tc>
        <w:tc>
          <w:tcPr>
            <w:tcW w:w="622" w:type="pct"/>
            <w:gridSpan w:val="3"/>
            <w:hideMark/>
          </w:tcPr>
          <w:p w14:paraId="6D0BF1B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24" w:type="pct"/>
            <w:gridSpan w:val="2"/>
            <w:hideMark/>
          </w:tcPr>
          <w:p w14:paraId="7E444A6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34" w:type="pct"/>
            <w:gridSpan w:val="3"/>
            <w:hideMark/>
          </w:tcPr>
          <w:p w14:paraId="1CE80EB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214" w:type="pct"/>
            <w:hideMark/>
          </w:tcPr>
          <w:p w14:paraId="0D8A4C1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11" w:type="pct"/>
            <w:gridSpan w:val="3"/>
            <w:hideMark/>
          </w:tcPr>
          <w:p w14:paraId="0D95E99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06" w:type="pct"/>
            <w:gridSpan w:val="2"/>
            <w:hideMark/>
          </w:tcPr>
          <w:p w14:paraId="4B30356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13" w:type="pct"/>
            <w:gridSpan w:val="2"/>
            <w:hideMark/>
          </w:tcPr>
          <w:p w14:paraId="137CA20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44" w:type="pct"/>
            <w:gridSpan w:val="3"/>
            <w:hideMark/>
          </w:tcPr>
          <w:p w14:paraId="2F61C86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91" w:type="pct"/>
            <w:gridSpan w:val="2"/>
            <w:hideMark/>
          </w:tcPr>
          <w:p w14:paraId="5552F98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2B940BDB" w14:textId="77777777" w:rsidTr="00A27D3D">
        <w:trPr>
          <w:trHeight w:val="264"/>
        </w:trPr>
        <w:tc>
          <w:tcPr>
            <w:tcW w:w="541" w:type="pct"/>
            <w:gridSpan w:val="2"/>
            <w:hideMark/>
          </w:tcPr>
          <w:p w14:paraId="68A3981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22" w:type="pct"/>
            <w:gridSpan w:val="3"/>
            <w:hideMark/>
          </w:tcPr>
          <w:p w14:paraId="670D7D0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24" w:type="pct"/>
            <w:gridSpan w:val="2"/>
            <w:hideMark/>
          </w:tcPr>
          <w:p w14:paraId="0B830A0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34" w:type="pct"/>
            <w:gridSpan w:val="3"/>
            <w:hideMark/>
          </w:tcPr>
          <w:p w14:paraId="3D24922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214" w:type="pct"/>
            <w:hideMark/>
          </w:tcPr>
          <w:p w14:paraId="3F06987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11" w:type="pct"/>
            <w:gridSpan w:val="3"/>
            <w:hideMark/>
          </w:tcPr>
          <w:p w14:paraId="7B13C19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06" w:type="pct"/>
            <w:gridSpan w:val="2"/>
            <w:hideMark/>
          </w:tcPr>
          <w:p w14:paraId="3FF72FE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13" w:type="pct"/>
            <w:gridSpan w:val="2"/>
            <w:hideMark/>
          </w:tcPr>
          <w:p w14:paraId="08F472D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44" w:type="pct"/>
            <w:gridSpan w:val="3"/>
            <w:hideMark/>
          </w:tcPr>
          <w:p w14:paraId="24E5E95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91" w:type="pct"/>
            <w:gridSpan w:val="2"/>
            <w:hideMark/>
          </w:tcPr>
          <w:p w14:paraId="233461A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30D29F29" w14:textId="77777777" w:rsidTr="00A27D3D">
        <w:trPr>
          <w:trHeight w:val="1188"/>
        </w:trPr>
        <w:tc>
          <w:tcPr>
            <w:tcW w:w="541" w:type="pct"/>
            <w:gridSpan w:val="2"/>
            <w:vMerge w:val="restart"/>
            <w:hideMark/>
          </w:tcPr>
          <w:p w14:paraId="69979A83"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Значение планового показателя, характеризующего качество оказания муниципальной услуги</w:t>
            </w:r>
          </w:p>
        </w:tc>
        <w:tc>
          <w:tcPr>
            <w:tcW w:w="622" w:type="pct"/>
            <w:gridSpan w:val="3"/>
            <w:vMerge w:val="restart"/>
            <w:hideMark/>
          </w:tcPr>
          <w:p w14:paraId="780F7824"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Предельно допустимые возможные отклонения от показателя, характеризующего качество оказания муниципальной услуги </w:t>
            </w:r>
          </w:p>
        </w:tc>
        <w:tc>
          <w:tcPr>
            <w:tcW w:w="1171" w:type="pct"/>
            <w:gridSpan w:val="6"/>
            <w:hideMark/>
          </w:tcPr>
          <w:p w14:paraId="0480F425"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Показатель, характеризующий объем оказания </w:t>
            </w:r>
            <w:proofErr w:type="gramStart"/>
            <w:r w:rsidRPr="008D30D7">
              <w:rPr>
                <w:rFonts w:ascii="Times New Roman" w:eastAsia="Times New Roman" w:hAnsi="Times New Roman" w:cs="Times New Roman"/>
                <w:color w:val="000000" w:themeColor="text1"/>
                <w:sz w:val="20"/>
                <w:szCs w:val="20"/>
                <w:lang w:eastAsia="ru-RU"/>
              </w:rPr>
              <w:t>муниципальной  услуги</w:t>
            </w:r>
            <w:proofErr w:type="gramEnd"/>
            <w:r w:rsidRPr="008D30D7">
              <w:rPr>
                <w:rFonts w:ascii="Times New Roman" w:eastAsia="Times New Roman" w:hAnsi="Times New Roman" w:cs="Times New Roman"/>
                <w:color w:val="000000" w:themeColor="text1"/>
                <w:sz w:val="20"/>
                <w:szCs w:val="20"/>
                <w:lang w:eastAsia="ru-RU"/>
              </w:rPr>
              <w:t xml:space="preserve"> </w:t>
            </w:r>
          </w:p>
        </w:tc>
        <w:tc>
          <w:tcPr>
            <w:tcW w:w="2074" w:type="pct"/>
            <w:gridSpan w:val="10"/>
            <w:hideMark/>
          </w:tcPr>
          <w:p w14:paraId="6222D4AE"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Значение планового показателя, характеризующего объем оказания муниципальной услуги  </w:t>
            </w:r>
          </w:p>
        </w:tc>
        <w:tc>
          <w:tcPr>
            <w:tcW w:w="591" w:type="pct"/>
            <w:gridSpan w:val="2"/>
            <w:vMerge w:val="restart"/>
            <w:hideMark/>
          </w:tcPr>
          <w:p w14:paraId="6D45FB9D"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Предельные допустимые возможные отклонения от показателя, характеризующего объем оказания муниципальной услуги </w:t>
            </w:r>
          </w:p>
        </w:tc>
      </w:tr>
      <w:tr w:rsidR="008D30D7" w:rsidRPr="008D30D7" w14:paraId="35FC5EAE" w14:textId="77777777" w:rsidTr="00A27D3D">
        <w:trPr>
          <w:trHeight w:val="1320"/>
        </w:trPr>
        <w:tc>
          <w:tcPr>
            <w:tcW w:w="541" w:type="pct"/>
            <w:gridSpan w:val="2"/>
            <w:vMerge/>
            <w:hideMark/>
          </w:tcPr>
          <w:p w14:paraId="1B30BBB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22" w:type="pct"/>
            <w:gridSpan w:val="3"/>
            <w:vMerge/>
            <w:hideMark/>
          </w:tcPr>
          <w:p w14:paraId="379F255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24" w:type="pct"/>
            <w:gridSpan w:val="2"/>
            <w:vMerge w:val="restart"/>
            <w:hideMark/>
          </w:tcPr>
          <w:p w14:paraId="6F675E3A"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 показателя</w:t>
            </w:r>
          </w:p>
        </w:tc>
        <w:tc>
          <w:tcPr>
            <w:tcW w:w="748" w:type="pct"/>
            <w:gridSpan w:val="4"/>
            <w:hideMark/>
          </w:tcPr>
          <w:p w14:paraId="6B96D40C"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единица измерения</w:t>
            </w:r>
          </w:p>
        </w:tc>
        <w:tc>
          <w:tcPr>
            <w:tcW w:w="611" w:type="pct"/>
            <w:gridSpan w:val="3"/>
            <w:vMerge w:val="restart"/>
            <w:hideMark/>
          </w:tcPr>
          <w:p w14:paraId="1451CFAA"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оказываемого </w:t>
            </w:r>
            <w:proofErr w:type="gramStart"/>
            <w:r w:rsidRPr="008D30D7">
              <w:rPr>
                <w:rFonts w:ascii="Times New Roman" w:eastAsia="Times New Roman" w:hAnsi="Times New Roman" w:cs="Times New Roman"/>
                <w:color w:val="000000" w:themeColor="text1"/>
                <w:sz w:val="20"/>
                <w:szCs w:val="20"/>
                <w:lang w:eastAsia="ru-RU"/>
              </w:rPr>
              <w:t>муниципальными  казенными</w:t>
            </w:r>
            <w:proofErr w:type="gramEnd"/>
            <w:r w:rsidRPr="008D30D7">
              <w:rPr>
                <w:rFonts w:ascii="Times New Roman" w:eastAsia="Times New Roman" w:hAnsi="Times New Roman" w:cs="Times New Roman"/>
                <w:color w:val="000000" w:themeColor="text1"/>
                <w:sz w:val="20"/>
                <w:szCs w:val="20"/>
                <w:lang w:eastAsia="ru-RU"/>
              </w:rPr>
              <w:t xml:space="preserve"> учреждениями на основании </w:t>
            </w:r>
            <w:proofErr w:type="gramStart"/>
            <w:r w:rsidRPr="008D30D7">
              <w:rPr>
                <w:rFonts w:ascii="Times New Roman" w:eastAsia="Times New Roman" w:hAnsi="Times New Roman" w:cs="Times New Roman"/>
                <w:color w:val="000000" w:themeColor="text1"/>
                <w:sz w:val="20"/>
                <w:szCs w:val="20"/>
                <w:lang w:eastAsia="ru-RU"/>
              </w:rPr>
              <w:t>муниципального  задания</w:t>
            </w:r>
            <w:proofErr w:type="gramEnd"/>
          </w:p>
        </w:tc>
        <w:tc>
          <w:tcPr>
            <w:tcW w:w="506" w:type="pct"/>
            <w:gridSpan w:val="2"/>
            <w:vMerge w:val="restart"/>
            <w:hideMark/>
          </w:tcPr>
          <w:p w14:paraId="2198779D"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оказываемого </w:t>
            </w:r>
            <w:proofErr w:type="gramStart"/>
            <w:r w:rsidRPr="008D30D7">
              <w:rPr>
                <w:rFonts w:ascii="Times New Roman" w:eastAsia="Times New Roman" w:hAnsi="Times New Roman" w:cs="Times New Roman"/>
                <w:color w:val="000000" w:themeColor="text1"/>
                <w:sz w:val="20"/>
                <w:szCs w:val="20"/>
                <w:lang w:eastAsia="ru-RU"/>
              </w:rPr>
              <w:t>муниципальными  бюджетными</w:t>
            </w:r>
            <w:proofErr w:type="gramEnd"/>
            <w:r w:rsidRPr="008D30D7">
              <w:rPr>
                <w:rFonts w:ascii="Times New Roman" w:eastAsia="Times New Roman" w:hAnsi="Times New Roman" w:cs="Times New Roman"/>
                <w:color w:val="000000" w:themeColor="text1"/>
                <w:sz w:val="20"/>
                <w:szCs w:val="20"/>
                <w:lang w:eastAsia="ru-RU"/>
              </w:rPr>
              <w:t xml:space="preserve"> и автономными учреждениями на основании </w:t>
            </w:r>
            <w:proofErr w:type="gramStart"/>
            <w:r w:rsidRPr="008D30D7">
              <w:rPr>
                <w:rFonts w:ascii="Times New Roman" w:eastAsia="Times New Roman" w:hAnsi="Times New Roman" w:cs="Times New Roman"/>
                <w:color w:val="000000" w:themeColor="text1"/>
                <w:sz w:val="20"/>
                <w:szCs w:val="20"/>
                <w:lang w:eastAsia="ru-RU"/>
              </w:rPr>
              <w:t>муниципального  задания</w:t>
            </w:r>
            <w:proofErr w:type="gramEnd"/>
          </w:p>
        </w:tc>
        <w:tc>
          <w:tcPr>
            <w:tcW w:w="413" w:type="pct"/>
            <w:gridSpan w:val="2"/>
            <w:vMerge w:val="restart"/>
            <w:hideMark/>
          </w:tcPr>
          <w:p w14:paraId="7131871E"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в соответствии с конкурсом</w:t>
            </w:r>
          </w:p>
        </w:tc>
        <w:tc>
          <w:tcPr>
            <w:tcW w:w="544" w:type="pct"/>
            <w:gridSpan w:val="3"/>
            <w:vMerge w:val="restart"/>
            <w:hideMark/>
          </w:tcPr>
          <w:p w14:paraId="141975E0"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в соответствии с социальными сертификатами</w:t>
            </w:r>
          </w:p>
        </w:tc>
        <w:tc>
          <w:tcPr>
            <w:tcW w:w="591" w:type="pct"/>
            <w:gridSpan w:val="2"/>
            <w:vMerge/>
            <w:hideMark/>
          </w:tcPr>
          <w:p w14:paraId="2FCBBC1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6F191A05" w14:textId="77777777" w:rsidTr="00A27D3D">
        <w:trPr>
          <w:trHeight w:val="1392"/>
        </w:trPr>
        <w:tc>
          <w:tcPr>
            <w:tcW w:w="541" w:type="pct"/>
            <w:gridSpan w:val="2"/>
            <w:vMerge/>
            <w:hideMark/>
          </w:tcPr>
          <w:p w14:paraId="2DC9114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22" w:type="pct"/>
            <w:gridSpan w:val="3"/>
            <w:vMerge/>
            <w:hideMark/>
          </w:tcPr>
          <w:p w14:paraId="15A7AE8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24" w:type="pct"/>
            <w:gridSpan w:val="2"/>
            <w:vMerge/>
            <w:hideMark/>
          </w:tcPr>
          <w:p w14:paraId="5CDE2DB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34" w:type="pct"/>
            <w:gridSpan w:val="3"/>
            <w:hideMark/>
          </w:tcPr>
          <w:p w14:paraId="528C3DFD"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w:t>
            </w:r>
          </w:p>
        </w:tc>
        <w:tc>
          <w:tcPr>
            <w:tcW w:w="214" w:type="pct"/>
            <w:hideMark/>
          </w:tcPr>
          <w:p w14:paraId="6932E674"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код по ОКЕИ</w:t>
            </w:r>
          </w:p>
        </w:tc>
        <w:tc>
          <w:tcPr>
            <w:tcW w:w="611" w:type="pct"/>
            <w:gridSpan w:val="3"/>
            <w:vMerge/>
            <w:hideMark/>
          </w:tcPr>
          <w:p w14:paraId="60BFDE4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06" w:type="pct"/>
            <w:gridSpan w:val="2"/>
            <w:vMerge/>
            <w:hideMark/>
          </w:tcPr>
          <w:p w14:paraId="3BBF70C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13" w:type="pct"/>
            <w:gridSpan w:val="2"/>
            <w:vMerge/>
            <w:hideMark/>
          </w:tcPr>
          <w:p w14:paraId="3A578A5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44" w:type="pct"/>
            <w:gridSpan w:val="3"/>
            <w:vMerge/>
            <w:hideMark/>
          </w:tcPr>
          <w:p w14:paraId="4B622C7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91" w:type="pct"/>
            <w:gridSpan w:val="2"/>
            <w:vMerge/>
            <w:hideMark/>
          </w:tcPr>
          <w:p w14:paraId="10502E9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05E9A5AF" w14:textId="77777777" w:rsidTr="00A27D3D">
        <w:trPr>
          <w:trHeight w:val="264"/>
        </w:trPr>
        <w:tc>
          <w:tcPr>
            <w:tcW w:w="541" w:type="pct"/>
            <w:gridSpan w:val="2"/>
            <w:hideMark/>
          </w:tcPr>
          <w:p w14:paraId="31081B9E"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14</w:t>
            </w:r>
          </w:p>
        </w:tc>
        <w:tc>
          <w:tcPr>
            <w:tcW w:w="622" w:type="pct"/>
            <w:gridSpan w:val="3"/>
            <w:hideMark/>
          </w:tcPr>
          <w:p w14:paraId="1F184229"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15</w:t>
            </w:r>
          </w:p>
        </w:tc>
        <w:tc>
          <w:tcPr>
            <w:tcW w:w="424" w:type="pct"/>
            <w:gridSpan w:val="2"/>
            <w:hideMark/>
          </w:tcPr>
          <w:p w14:paraId="00AED67F"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16</w:t>
            </w:r>
          </w:p>
        </w:tc>
        <w:tc>
          <w:tcPr>
            <w:tcW w:w="534" w:type="pct"/>
            <w:gridSpan w:val="3"/>
            <w:hideMark/>
          </w:tcPr>
          <w:p w14:paraId="4E677112"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17</w:t>
            </w:r>
          </w:p>
        </w:tc>
        <w:tc>
          <w:tcPr>
            <w:tcW w:w="214" w:type="pct"/>
            <w:hideMark/>
          </w:tcPr>
          <w:p w14:paraId="71699C73"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18</w:t>
            </w:r>
          </w:p>
        </w:tc>
        <w:tc>
          <w:tcPr>
            <w:tcW w:w="611" w:type="pct"/>
            <w:gridSpan w:val="3"/>
            <w:hideMark/>
          </w:tcPr>
          <w:p w14:paraId="7BA3D612"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19</w:t>
            </w:r>
          </w:p>
        </w:tc>
        <w:tc>
          <w:tcPr>
            <w:tcW w:w="506" w:type="pct"/>
            <w:gridSpan w:val="2"/>
            <w:hideMark/>
          </w:tcPr>
          <w:p w14:paraId="575858C3"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20</w:t>
            </w:r>
          </w:p>
        </w:tc>
        <w:tc>
          <w:tcPr>
            <w:tcW w:w="413" w:type="pct"/>
            <w:gridSpan w:val="2"/>
            <w:hideMark/>
          </w:tcPr>
          <w:p w14:paraId="73522427"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21</w:t>
            </w:r>
          </w:p>
        </w:tc>
        <w:tc>
          <w:tcPr>
            <w:tcW w:w="544" w:type="pct"/>
            <w:gridSpan w:val="3"/>
            <w:hideMark/>
          </w:tcPr>
          <w:p w14:paraId="3141DAEA"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22</w:t>
            </w:r>
          </w:p>
        </w:tc>
        <w:tc>
          <w:tcPr>
            <w:tcW w:w="591" w:type="pct"/>
            <w:gridSpan w:val="2"/>
            <w:hideMark/>
          </w:tcPr>
          <w:p w14:paraId="46780877"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23</w:t>
            </w:r>
          </w:p>
        </w:tc>
      </w:tr>
      <w:tr w:rsidR="008D30D7" w:rsidRPr="008D30D7" w14:paraId="555C3CBE" w14:textId="77777777" w:rsidTr="00A27D3D">
        <w:trPr>
          <w:trHeight w:val="264"/>
        </w:trPr>
        <w:tc>
          <w:tcPr>
            <w:tcW w:w="541" w:type="pct"/>
            <w:gridSpan w:val="2"/>
            <w:hideMark/>
          </w:tcPr>
          <w:p w14:paraId="6F85E5F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2" w:type="pct"/>
            <w:gridSpan w:val="3"/>
            <w:hideMark/>
          </w:tcPr>
          <w:p w14:paraId="7ED51CA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hideMark/>
          </w:tcPr>
          <w:p w14:paraId="50BA567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hideMark/>
          </w:tcPr>
          <w:p w14:paraId="1794EF6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hideMark/>
          </w:tcPr>
          <w:p w14:paraId="47B1DF4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hideMark/>
          </w:tcPr>
          <w:p w14:paraId="0DD0310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hideMark/>
          </w:tcPr>
          <w:p w14:paraId="06F5281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hideMark/>
          </w:tcPr>
          <w:p w14:paraId="060FD8B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hideMark/>
          </w:tcPr>
          <w:p w14:paraId="28F8CC1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hideMark/>
          </w:tcPr>
          <w:p w14:paraId="6BB9E39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2364A7CD" w14:textId="77777777" w:rsidTr="00A27D3D">
        <w:trPr>
          <w:trHeight w:val="264"/>
        </w:trPr>
        <w:tc>
          <w:tcPr>
            <w:tcW w:w="541" w:type="pct"/>
            <w:gridSpan w:val="2"/>
            <w:noWrap/>
            <w:hideMark/>
          </w:tcPr>
          <w:p w14:paraId="4E9323A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2" w:type="pct"/>
            <w:gridSpan w:val="3"/>
            <w:noWrap/>
            <w:hideMark/>
          </w:tcPr>
          <w:p w14:paraId="7DCBCDA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noWrap/>
            <w:hideMark/>
          </w:tcPr>
          <w:p w14:paraId="0E9E6A6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6E648AF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2234239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4546F78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4E91F5E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5093FAF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58105B6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068E7D2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7E39AC10" w14:textId="77777777" w:rsidTr="00A27D3D">
        <w:trPr>
          <w:trHeight w:val="264"/>
        </w:trPr>
        <w:tc>
          <w:tcPr>
            <w:tcW w:w="541" w:type="pct"/>
            <w:gridSpan w:val="2"/>
            <w:noWrap/>
            <w:hideMark/>
          </w:tcPr>
          <w:p w14:paraId="67861A6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2" w:type="pct"/>
            <w:gridSpan w:val="3"/>
            <w:noWrap/>
            <w:hideMark/>
          </w:tcPr>
          <w:p w14:paraId="1EAF740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noWrap/>
            <w:hideMark/>
          </w:tcPr>
          <w:p w14:paraId="4C01FFA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03B8EFA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68CF830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7BE3ADA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688A3D1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1A561EE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74EB65D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05ADF91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4E128BF1" w14:textId="77777777" w:rsidTr="00A27D3D">
        <w:trPr>
          <w:trHeight w:val="264"/>
        </w:trPr>
        <w:tc>
          <w:tcPr>
            <w:tcW w:w="541" w:type="pct"/>
            <w:gridSpan w:val="2"/>
            <w:noWrap/>
            <w:hideMark/>
          </w:tcPr>
          <w:p w14:paraId="058AD14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2" w:type="pct"/>
            <w:gridSpan w:val="3"/>
            <w:noWrap/>
            <w:hideMark/>
          </w:tcPr>
          <w:p w14:paraId="398C81F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noWrap/>
            <w:hideMark/>
          </w:tcPr>
          <w:p w14:paraId="5E62B86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0C48E87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640AD4A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0E8DDA9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7306F83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6D6C51E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6F8E1C1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39D8D28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23516701" w14:textId="77777777" w:rsidTr="00A27D3D">
        <w:trPr>
          <w:trHeight w:val="264"/>
        </w:trPr>
        <w:tc>
          <w:tcPr>
            <w:tcW w:w="541" w:type="pct"/>
            <w:gridSpan w:val="2"/>
            <w:noWrap/>
            <w:hideMark/>
          </w:tcPr>
          <w:p w14:paraId="388F8E2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2" w:type="pct"/>
            <w:gridSpan w:val="3"/>
            <w:noWrap/>
            <w:hideMark/>
          </w:tcPr>
          <w:p w14:paraId="764CE30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noWrap/>
            <w:hideMark/>
          </w:tcPr>
          <w:p w14:paraId="7EAD74B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5F63FBF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19C6A22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74468C9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518BD34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7C34DF3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1365644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33C4E35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4C266C52" w14:textId="77777777" w:rsidTr="00A27D3D">
        <w:trPr>
          <w:trHeight w:val="264"/>
        </w:trPr>
        <w:tc>
          <w:tcPr>
            <w:tcW w:w="541" w:type="pct"/>
            <w:gridSpan w:val="2"/>
            <w:noWrap/>
            <w:hideMark/>
          </w:tcPr>
          <w:p w14:paraId="04E95D4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lastRenderedPageBreak/>
              <w:t> </w:t>
            </w:r>
          </w:p>
        </w:tc>
        <w:tc>
          <w:tcPr>
            <w:tcW w:w="622" w:type="pct"/>
            <w:gridSpan w:val="3"/>
            <w:noWrap/>
            <w:hideMark/>
          </w:tcPr>
          <w:p w14:paraId="07ABD39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noWrap/>
            <w:hideMark/>
          </w:tcPr>
          <w:p w14:paraId="65E22D0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30E6ADE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1CAA458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4B39C78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02A9239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2DC760F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54E019B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344813A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76A9DC54" w14:textId="77777777" w:rsidTr="00A27D3D">
        <w:trPr>
          <w:trHeight w:val="264"/>
        </w:trPr>
        <w:tc>
          <w:tcPr>
            <w:tcW w:w="541" w:type="pct"/>
            <w:gridSpan w:val="2"/>
            <w:noWrap/>
            <w:hideMark/>
          </w:tcPr>
          <w:p w14:paraId="7916554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2" w:type="pct"/>
            <w:gridSpan w:val="3"/>
            <w:noWrap/>
            <w:hideMark/>
          </w:tcPr>
          <w:p w14:paraId="68D2C70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noWrap/>
            <w:hideMark/>
          </w:tcPr>
          <w:p w14:paraId="79296A5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44E2A5C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45FE0F5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3EA067B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2AB76D7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59EE1DA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1EF38F5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00CDEA8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3F87396D" w14:textId="77777777" w:rsidTr="00A27D3D">
        <w:trPr>
          <w:trHeight w:val="276"/>
        </w:trPr>
        <w:tc>
          <w:tcPr>
            <w:tcW w:w="541" w:type="pct"/>
            <w:gridSpan w:val="2"/>
            <w:noWrap/>
            <w:hideMark/>
          </w:tcPr>
          <w:p w14:paraId="6D768CA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2" w:type="pct"/>
            <w:gridSpan w:val="3"/>
            <w:noWrap/>
            <w:hideMark/>
          </w:tcPr>
          <w:p w14:paraId="77FFF8D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noWrap/>
            <w:hideMark/>
          </w:tcPr>
          <w:p w14:paraId="31FAB6F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7A49C74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7B6E7BF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589724D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396C87F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13AA173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7F49105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31059DE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3F824F5A" w14:textId="77777777" w:rsidTr="00A27D3D">
        <w:trPr>
          <w:trHeight w:val="264"/>
        </w:trPr>
        <w:tc>
          <w:tcPr>
            <w:tcW w:w="541" w:type="pct"/>
            <w:gridSpan w:val="2"/>
            <w:noWrap/>
            <w:hideMark/>
          </w:tcPr>
          <w:p w14:paraId="41B2DF4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2" w:type="pct"/>
            <w:gridSpan w:val="3"/>
            <w:noWrap/>
            <w:hideMark/>
          </w:tcPr>
          <w:p w14:paraId="062C174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noWrap/>
            <w:hideMark/>
          </w:tcPr>
          <w:p w14:paraId="64860E5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05E193C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39EFD1A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404BA82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317E8C8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5EE1DEE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1A30FED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64AC428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0BB3A039" w14:textId="77777777" w:rsidTr="00A27D3D">
        <w:trPr>
          <w:trHeight w:val="264"/>
        </w:trPr>
        <w:tc>
          <w:tcPr>
            <w:tcW w:w="541" w:type="pct"/>
            <w:gridSpan w:val="2"/>
            <w:noWrap/>
            <w:hideMark/>
          </w:tcPr>
          <w:p w14:paraId="052AFCA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2" w:type="pct"/>
            <w:gridSpan w:val="3"/>
            <w:noWrap/>
            <w:hideMark/>
          </w:tcPr>
          <w:p w14:paraId="5D2B34A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noWrap/>
            <w:hideMark/>
          </w:tcPr>
          <w:p w14:paraId="5D91093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201C906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02DC831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609D70E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13022C1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556124D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0AD06EA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7931EF3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4CD631F8" w14:textId="77777777" w:rsidTr="00A27D3D">
        <w:trPr>
          <w:trHeight w:val="264"/>
        </w:trPr>
        <w:tc>
          <w:tcPr>
            <w:tcW w:w="541" w:type="pct"/>
            <w:gridSpan w:val="2"/>
            <w:noWrap/>
            <w:hideMark/>
          </w:tcPr>
          <w:p w14:paraId="051672D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2" w:type="pct"/>
            <w:gridSpan w:val="3"/>
            <w:noWrap/>
            <w:hideMark/>
          </w:tcPr>
          <w:p w14:paraId="49415F0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noWrap/>
            <w:hideMark/>
          </w:tcPr>
          <w:p w14:paraId="6BE85C9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4C35427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32444DE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016DCCB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6C52957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373CD70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341273B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42EE58E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46692792" w14:textId="77777777" w:rsidTr="00A27D3D">
        <w:trPr>
          <w:trHeight w:val="264"/>
        </w:trPr>
        <w:tc>
          <w:tcPr>
            <w:tcW w:w="541" w:type="pct"/>
            <w:gridSpan w:val="2"/>
            <w:noWrap/>
            <w:hideMark/>
          </w:tcPr>
          <w:p w14:paraId="5047E7E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2" w:type="pct"/>
            <w:gridSpan w:val="3"/>
            <w:noWrap/>
            <w:hideMark/>
          </w:tcPr>
          <w:p w14:paraId="7199AAC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noWrap/>
            <w:hideMark/>
          </w:tcPr>
          <w:p w14:paraId="2F3A07F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6050368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0048511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715C228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76A60F0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5B9A7FC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51254DE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1F2AC23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114710D8" w14:textId="77777777" w:rsidTr="00A27D3D">
        <w:trPr>
          <w:trHeight w:val="264"/>
        </w:trPr>
        <w:tc>
          <w:tcPr>
            <w:tcW w:w="541" w:type="pct"/>
            <w:gridSpan w:val="2"/>
            <w:noWrap/>
            <w:hideMark/>
          </w:tcPr>
          <w:p w14:paraId="4B1FEE5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2" w:type="pct"/>
            <w:gridSpan w:val="3"/>
            <w:noWrap/>
            <w:hideMark/>
          </w:tcPr>
          <w:p w14:paraId="23078BC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noWrap/>
            <w:hideMark/>
          </w:tcPr>
          <w:p w14:paraId="738AE52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3286E7E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7C7B932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2BC96A9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690B868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7A361C6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08EB757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4C05B03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2EB3F97A" w14:textId="77777777" w:rsidTr="00A27D3D">
        <w:trPr>
          <w:trHeight w:val="264"/>
        </w:trPr>
        <w:tc>
          <w:tcPr>
            <w:tcW w:w="541" w:type="pct"/>
            <w:gridSpan w:val="2"/>
            <w:noWrap/>
            <w:hideMark/>
          </w:tcPr>
          <w:p w14:paraId="6E5DEB8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2" w:type="pct"/>
            <w:gridSpan w:val="3"/>
            <w:noWrap/>
            <w:hideMark/>
          </w:tcPr>
          <w:p w14:paraId="2421C20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noWrap/>
            <w:hideMark/>
          </w:tcPr>
          <w:p w14:paraId="3E1D900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0F2B8F0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151AA64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3A69EE7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0CEE7B6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3400603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0D78740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6108EE8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52F2CE31" w14:textId="77777777" w:rsidTr="00A27D3D">
        <w:trPr>
          <w:trHeight w:val="264"/>
        </w:trPr>
        <w:tc>
          <w:tcPr>
            <w:tcW w:w="541" w:type="pct"/>
            <w:gridSpan w:val="2"/>
            <w:noWrap/>
            <w:hideMark/>
          </w:tcPr>
          <w:p w14:paraId="497692E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2" w:type="pct"/>
            <w:gridSpan w:val="3"/>
            <w:noWrap/>
            <w:hideMark/>
          </w:tcPr>
          <w:p w14:paraId="64EDF8F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noWrap/>
            <w:hideMark/>
          </w:tcPr>
          <w:p w14:paraId="1873ED4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32635BD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28C7422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7F411C4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7FE7527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6852BA2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48BC42C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795BD47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441AC375" w14:textId="77777777" w:rsidTr="00A27D3D">
        <w:trPr>
          <w:trHeight w:val="276"/>
        </w:trPr>
        <w:tc>
          <w:tcPr>
            <w:tcW w:w="541" w:type="pct"/>
            <w:gridSpan w:val="2"/>
            <w:noWrap/>
            <w:hideMark/>
          </w:tcPr>
          <w:p w14:paraId="47DD1C7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22" w:type="pct"/>
            <w:gridSpan w:val="3"/>
            <w:noWrap/>
            <w:hideMark/>
          </w:tcPr>
          <w:p w14:paraId="089A0C4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24" w:type="pct"/>
            <w:gridSpan w:val="2"/>
            <w:noWrap/>
            <w:hideMark/>
          </w:tcPr>
          <w:p w14:paraId="18D69E3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7C819A2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1304682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2B1D1FE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175D921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7BB99C5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1AB0CE9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0BF1537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36310D6A" w14:textId="77777777" w:rsidTr="00A27D3D">
        <w:trPr>
          <w:trHeight w:val="264"/>
        </w:trPr>
        <w:tc>
          <w:tcPr>
            <w:tcW w:w="541" w:type="pct"/>
            <w:gridSpan w:val="2"/>
            <w:noWrap/>
            <w:hideMark/>
          </w:tcPr>
          <w:p w14:paraId="51C93C3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622" w:type="pct"/>
            <w:gridSpan w:val="3"/>
            <w:noWrap/>
            <w:hideMark/>
          </w:tcPr>
          <w:p w14:paraId="3016F1B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4" w:type="pct"/>
            <w:gridSpan w:val="2"/>
            <w:noWrap/>
            <w:hideMark/>
          </w:tcPr>
          <w:p w14:paraId="7B4442C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04C4020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6E8E7FB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6BC659A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336A7BA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171614E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452D937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007F7ED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6366BB7D" w14:textId="77777777" w:rsidTr="00A27D3D">
        <w:trPr>
          <w:trHeight w:val="264"/>
        </w:trPr>
        <w:tc>
          <w:tcPr>
            <w:tcW w:w="541" w:type="pct"/>
            <w:gridSpan w:val="2"/>
            <w:noWrap/>
            <w:hideMark/>
          </w:tcPr>
          <w:p w14:paraId="12DC6E2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622" w:type="pct"/>
            <w:gridSpan w:val="3"/>
            <w:noWrap/>
            <w:hideMark/>
          </w:tcPr>
          <w:p w14:paraId="2D7AC0E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4" w:type="pct"/>
            <w:gridSpan w:val="2"/>
            <w:noWrap/>
            <w:hideMark/>
          </w:tcPr>
          <w:p w14:paraId="59467B7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7FFB442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657216F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64E794D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2345BBC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454243B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1A2CD60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451C229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122231B4" w14:textId="77777777" w:rsidTr="00A27D3D">
        <w:trPr>
          <w:trHeight w:val="264"/>
        </w:trPr>
        <w:tc>
          <w:tcPr>
            <w:tcW w:w="541" w:type="pct"/>
            <w:gridSpan w:val="2"/>
            <w:noWrap/>
            <w:hideMark/>
          </w:tcPr>
          <w:p w14:paraId="773387B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622" w:type="pct"/>
            <w:gridSpan w:val="3"/>
            <w:noWrap/>
            <w:hideMark/>
          </w:tcPr>
          <w:p w14:paraId="0EE996F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4" w:type="pct"/>
            <w:gridSpan w:val="2"/>
            <w:noWrap/>
            <w:hideMark/>
          </w:tcPr>
          <w:p w14:paraId="3251AA1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01F73A2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047FB9E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330C69F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7E49909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673CF57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28A0C69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3AEF873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10CEA2BC" w14:textId="77777777" w:rsidTr="00A27D3D">
        <w:trPr>
          <w:trHeight w:val="264"/>
        </w:trPr>
        <w:tc>
          <w:tcPr>
            <w:tcW w:w="541" w:type="pct"/>
            <w:gridSpan w:val="2"/>
            <w:noWrap/>
            <w:hideMark/>
          </w:tcPr>
          <w:p w14:paraId="44D9842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622" w:type="pct"/>
            <w:gridSpan w:val="3"/>
            <w:noWrap/>
            <w:hideMark/>
          </w:tcPr>
          <w:p w14:paraId="67AED99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4" w:type="pct"/>
            <w:gridSpan w:val="2"/>
            <w:noWrap/>
            <w:hideMark/>
          </w:tcPr>
          <w:p w14:paraId="39DECD3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3372F8B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5CBC607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41CE9DB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2E85241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44C6391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0388B35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2E55133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56DCFB16" w14:textId="77777777" w:rsidTr="00A27D3D">
        <w:trPr>
          <w:trHeight w:val="264"/>
        </w:trPr>
        <w:tc>
          <w:tcPr>
            <w:tcW w:w="541" w:type="pct"/>
            <w:gridSpan w:val="2"/>
            <w:noWrap/>
            <w:hideMark/>
          </w:tcPr>
          <w:p w14:paraId="6245CEE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622" w:type="pct"/>
            <w:gridSpan w:val="3"/>
            <w:noWrap/>
            <w:hideMark/>
          </w:tcPr>
          <w:p w14:paraId="2B1F4E2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4" w:type="pct"/>
            <w:gridSpan w:val="2"/>
            <w:noWrap/>
            <w:hideMark/>
          </w:tcPr>
          <w:p w14:paraId="6B053C8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42EEE5A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61ECE18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5795CCA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28D98BE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3CD9A15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04107BA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07655E3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7E1ABB32" w14:textId="77777777" w:rsidTr="00A27D3D">
        <w:trPr>
          <w:trHeight w:val="264"/>
        </w:trPr>
        <w:tc>
          <w:tcPr>
            <w:tcW w:w="541" w:type="pct"/>
            <w:gridSpan w:val="2"/>
            <w:noWrap/>
            <w:hideMark/>
          </w:tcPr>
          <w:p w14:paraId="76996C4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622" w:type="pct"/>
            <w:gridSpan w:val="3"/>
            <w:noWrap/>
            <w:hideMark/>
          </w:tcPr>
          <w:p w14:paraId="76DBF89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4" w:type="pct"/>
            <w:gridSpan w:val="2"/>
            <w:noWrap/>
            <w:hideMark/>
          </w:tcPr>
          <w:p w14:paraId="6FDBE0F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61523B2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2AB4DFE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77FF51D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18F4E2D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05AFB55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40CD876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27D0535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2089FAA2" w14:textId="77777777" w:rsidTr="00A27D3D">
        <w:trPr>
          <w:trHeight w:val="264"/>
        </w:trPr>
        <w:tc>
          <w:tcPr>
            <w:tcW w:w="541" w:type="pct"/>
            <w:gridSpan w:val="2"/>
            <w:noWrap/>
            <w:hideMark/>
          </w:tcPr>
          <w:p w14:paraId="628C780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622" w:type="pct"/>
            <w:gridSpan w:val="3"/>
            <w:noWrap/>
            <w:hideMark/>
          </w:tcPr>
          <w:p w14:paraId="41E4AE8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4" w:type="pct"/>
            <w:gridSpan w:val="2"/>
            <w:noWrap/>
            <w:hideMark/>
          </w:tcPr>
          <w:p w14:paraId="7D086E0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4771B51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703E311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1CEF10F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1A6B594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234DE34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7E15ABE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2070C03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3523CA21" w14:textId="77777777" w:rsidTr="00A27D3D">
        <w:trPr>
          <w:trHeight w:val="276"/>
        </w:trPr>
        <w:tc>
          <w:tcPr>
            <w:tcW w:w="541" w:type="pct"/>
            <w:gridSpan w:val="2"/>
            <w:noWrap/>
            <w:hideMark/>
          </w:tcPr>
          <w:p w14:paraId="6860E2B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622" w:type="pct"/>
            <w:gridSpan w:val="3"/>
            <w:noWrap/>
            <w:hideMark/>
          </w:tcPr>
          <w:p w14:paraId="67E6FD8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24" w:type="pct"/>
            <w:gridSpan w:val="2"/>
            <w:noWrap/>
            <w:hideMark/>
          </w:tcPr>
          <w:p w14:paraId="2398AC2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34" w:type="pct"/>
            <w:gridSpan w:val="3"/>
            <w:noWrap/>
            <w:hideMark/>
          </w:tcPr>
          <w:p w14:paraId="331085D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4" w:type="pct"/>
            <w:noWrap/>
            <w:hideMark/>
          </w:tcPr>
          <w:p w14:paraId="1BEC769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611" w:type="pct"/>
            <w:gridSpan w:val="3"/>
            <w:noWrap/>
            <w:hideMark/>
          </w:tcPr>
          <w:p w14:paraId="598EF3C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06" w:type="pct"/>
            <w:gridSpan w:val="2"/>
            <w:noWrap/>
            <w:hideMark/>
          </w:tcPr>
          <w:p w14:paraId="5C2BAAA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3" w:type="pct"/>
            <w:gridSpan w:val="2"/>
            <w:noWrap/>
            <w:hideMark/>
          </w:tcPr>
          <w:p w14:paraId="123DD44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44" w:type="pct"/>
            <w:gridSpan w:val="3"/>
            <w:noWrap/>
            <w:hideMark/>
          </w:tcPr>
          <w:p w14:paraId="69068AC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591" w:type="pct"/>
            <w:gridSpan w:val="2"/>
            <w:noWrap/>
            <w:hideMark/>
          </w:tcPr>
          <w:p w14:paraId="3B07CBD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2D63A4A3" w14:textId="77777777" w:rsidTr="00A27D3D">
        <w:trPr>
          <w:trHeight w:val="276"/>
        </w:trPr>
        <w:tc>
          <w:tcPr>
            <w:tcW w:w="541" w:type="pct"/>
            <w:gridSpan w:val="2"/>
            <w:tcBorders>
              <w:bottom w:val="nil"/>
            </w:tcBorders>
            <w:noWrap/>
          </w:tcPr>
          <w:p w14:paraId="390E115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p w14:paraId="6BBCA0D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p w14:paraId="3E72DDE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p w14:paraId="57B6B3C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22" w:type="pct"/>
            <w:gridSpan w:val="3"/>
            <w:tcBorders>
              <w:bottom w:val="nil"/>
            </w:tcBorders>
            <w:noWrap/>
          </w:tcPr>
          <w:p w14:paraId="171B346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24" w:type="pct"/>
            <w:gridSpan w:val="2"/>
            <w:tcBorders>
              <w:bottom w:val="nil"/>
            </w:tcBorders>
            <w:noWrap/>
          </w:tcPr>
          <w:p w14:paraId="09B72BB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34" w:type="pct"/>
            <w:gridSpan w:val="3"/>
            <w:tcBorders>
              <w:bottom w:val="nil"/>
            </w:tcBorders>
            <w:noWrap/>
          </w:tcPr>
          <w:p w14:paraId="5314D77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214" w:type="pct"/>
            <w:tcBorders>
              <w:bottom w:val="nil"/>
            </w:tcBorders>
            <w:noWrap/>
          </w:tcPr>
          <w:p w14:paraId="619A846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611" w:type="pct"/>
            <w:gridSpan w:val="3"/>
            <w:tcBorders>
              <w:bottom w:val="nil"/>
            </w:tcBorders>
            <w:noWrap/>
          </w:tcPr>
          <w:p w14:paraId="7FD59E7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06" w:type="pct"/>
            <w:gridSpan w:val="2"/>
            <w:tcBorders>
              <w:bottom w:val="nil"/>
            </w:tcBorders>
            <w:noWrap/>
          </w:tcPr>
          <w:p w14:paraId="412DD0B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13" w:type="pct"/>
            <w:gridSpan w:val="2"/>
            <w:tcBorders>
              <w:bottom w:val="nil"/>
            </w:tcBorders>
            <w:noWrap/>
          </w:tcPr>
          <w:p w14:paraId="15ABE17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44" w:type="pct"/>
            <w:gridSpan w:val="3"/>
            <w:tcBorders>
              <w:bottom w:val="nil"/>
            </w:tcBorders>
            <w:noWrap/>
          </w:tcPr>
          <w:p w14:paraId="7DF5001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591" w:type="pct"/>
            <w:gridSpan w:val="2"/>
            <w:tcBorders>
              <w:bottom w:val="nil"/>
            </w:tcBorders>
            <w:noWrap/>
          </w:tcPr>
          <w:p w14:paraId="3B119A9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522B56D1" w14:textId="77777777" w:rsidTr="00A27D3D">
        <w:trPr>
          <w:trHeight w:val="804"/>
        </w:trPr>
        <w:tc>
          <w:tcPr>
            <w:tcW w:w="5000" w:type="pct"/>
            <w:gridSpan w:val="23"/>
            <w:tcBorders>
              <w:top w:val="nil"/>
              <w:left w:val="nil"/>
              <w:bottom w:val="nil"/>
              <w:right w:val="nil"/>
            </w:tcBorders>
            <w:noWrap/>
            <w:hideMark/>
          </w:tcPr>
          <w:p w14:paraId="62AFD3A2"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0E56E690"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36D7EDB1"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14C66ECD"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1B957D99"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5100293A"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0E3A7D53"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74E6982A"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4D687A3E"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3C268772"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2D2701F9"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4C8373F7"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6A04A1A5"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4EBA2BC1"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3061384D"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18171DE6"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1A8018CE"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3937387F"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269E6300"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708FD2AE"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7DCC6EA7"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62C89B1A"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572D6BC5"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048C4A8C"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p w14:paraId="15149881"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IV. Сведения о фактических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w:t>
            </w:r>
            <w:proofErr w:type="gramStart"/>
            <w:r w:rsidRPr="008D30D7">
              <w:rPr>
                <w:rFonts w:ascii="Times New Roman" w:eastAsia="Times New Roman" w:hAnsi="Times New Roman" w:cs="Times New Roman"/>
                <w:color w:val="000000" w:themeColor="text1"/>
                <w:sz w:val="20"/>
                <w:szCs w:val="20"/>
                <w:lang w:eastAsia="ru-RU"/>
              </w:rPr>
              <w:t>),  на</w:t>
            </w:r>
            <w:proofErr w:type="gramEnd"/>
            <w:r w:rsidRPr="008D30D7">
              <w:rPr>
                <w:rFonts w:ascii="Times New Roman" w:eastAsia="Times New Roman" w:hAnsi="Times New Roman" w:cs="Times New Roman"/>
                <w:color w:val="000000" w:themeColor="text1"/>
                <w:sz w:val="20"/>
                <w:szCs w:val="20"/>
                <w:lang w:eastAsia="ru-RU"/>
              </w:rPr>
              <w:t xml:space="preserve"> "     "              20      г.</w:t>
            </w:r>
          </w:p>
        </w:tc>
      </w:tr>
      <w:tr w:rsidR="008D30D7" w:rsidRPr="008D30D7" w14:paraId="0E07E00C" w14:textId="77777777" w:rsidTr="00A27D3D">
        <w:trPr>
          <w:trHeight w:val="264"/>
        </w:trPr>
        <w:tc>
          <w:tcPr>
            <w:tcW w:w="294" w:type="pct"/>
            <w:tcBorders>
              <w:top w:val="nil"/>
            </w:tcBorders>
            <w:noWrap/>
            <w:hideMark/>
          </w:tcPr>
          <w:p w14:paraId="63AE747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tcBorders>
              <w:top w:val="nil"/>
            </w:tcBorders>
            <w:hideMark/>
          </w:tcPr>
          <w:p w14:paraId="36B7636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tcBorders>
              <w:top w:val="nil"/>
            </w:tcBorders>
            <w:hideMark/>
          </w:tcPr>
          <w:p w14:paraId="346C7221"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tc>
        <w:tc>
          <w:tcPr>
            <w:tcW w:w="379" w:type="pct"/>
            <w:gridSpan w:val="2"/>
            <w:tcBorders>
              <w:top w:val="nil"/>
            </w:tcBorders>
            <w:hideMark/>
          </w:tcPr>
          <w:p w14:paraId="3F63396D"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tc>
        <w:tc>
          <w:tcPr>
            <w:tcW w:w="322" w:type="pct"/>
            <w:gridSpan w:val="2"/>
            <w:tcBorders>
              <w:top w:val="nil"/>
            </w:tcBorders>
            <w:hideMark/>
          </w:tcPr>
          <w:p w14:paraId="5C9ED17A"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tc>
        <w:tc>
          <w:tcPr>
            <w:tcW w:w="352" w:type="pct"/>
            <w:tcBorders>
              <w:top w:val="nil"/>
            </w:tcBorders>
            <w:hideMark/>
          </w:tcPr>
          <w:p w14:paraId="53D72F14"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tc>
        <w:tc>
          <w:tcPr>
            <w:tcW w:w="436" w:type="pct"/>
            <w:gridSpan w:val="3"/>
            <w:tcBorders>
              <w:top w:val="nil"/>
            </w:tcBorders>
            <w:hideMark/>
          </w:tcPr>
          <w:p w14:paraId="0135F27A"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tc>
        <w:tc>
          <w:tcPr>
            <w:tcW w:w="353" w:type="pct"/>
            <w:tcBorders>
              <w:top w:val="nil"/>
            </w:tcBorders>
            <w:hideMark/>
          </w:tcPr>
          <w:p w14:paraId="0DA3EE7E"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tc>
        <w:tc>
          <w:tcPr>
            <w:tcW w:w="379" w:type="pct"/>
            <w:gridSpan w:val="2"/>
            <w:tcBorders>
              <w:top w:val="nil"/>
            </w:tcBorders>
            <w:hideMark/>
          </w:tcPr>
          <w:p w14:paraId="650105C7"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tc>
        <w:tc>
          <w:tcPr>
            <w:tcW w:w="379" w:type="pct"/>
            <w:gridSpan w:val="2"/>
            <w:tcBorders>
              <w:top w:val="nil"/>
            </w:tcBorders>
            <w:noWrap/>
            <w:hideMark/>
          </w:tcPr>
          <w:p w14:paraId="73479CDC"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tc>
        <w:tc>
          <w:tcPr>
            <w:tcW w:w="349" w:type="pct"/>
            <w:gridSpan w:val="2"/>
            <w:tcBorders>
              <w:top w:val="nil"/>
            </w:tcBorders>
            <w:noWrap/>
            <w:hideMark/>
          </w:tcPr>
          <w:p w14:paraId="1D59AC4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6" w:type="pct"/>
            <w:tcBorders>
              <w:top w:val="nil"/>
            </w:tcBorders>
            <w:noWrap/>
            <w:hideMark/>
          </w:tcPr>
          <w:p w14:paraId="1433833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gridSpan w:val="2"/>
            <w:tcBorders>
              <w:top w:val="nil"/>
            </w:tcBorders>
            <w:noWrap/>
            <w:hideMark/>
          </w:tcPr>
          <w:p w14:paraId="173D201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5" w:type="pct"/>
            <w:tcBorders>
              <w:top w:val="nil"/>
            </w:tcBorders>
            <w:noWrap/>
            <w:hideMark/>
          </w:tcPr>
          <w:p w14:paraId="1F04965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7A964322" w14:textId="77777777" w:rsidTr="00A27D3D">
        <w:trPr>
          <w:trHeight w:val="264"/>
        </w:trPr>
        <w:tc>
          <w:tcPr>
            <w:tcW w:w="294" w:type="pct"/>
            <w:noWrap/>
            <w:hideMark/>
          </w:tcPr>
          <w:p w14:paraId="5F2AE36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hideMark/>
          </w:tcPr>
          <w:p w14:paraId="0B63E03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2165" w:type="pct"/>
            <w:gridSpan w:val="10"/>
            <w:hideMark/>
          </w:tcPr>
          <w:p w14:paraId="119D24A7"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 укрупненной муниципальной услуги</w:t>
            </w:r>
          </w:p>
        </w:tc>
        <w:tc>
          <w:tcPr>
            <w:tcW w:w="379" w:type="pct"/>
            <w:gridSpan w:val="2"/>
            <w:hideMark/>
          </w:tcPr>
          <w:p w14:paraId="5493D483"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464C881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noWrap/>
            <w:hideMark/>
          </w:tcPr>
          <w:p w14:paraId="010EE1A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6" w:type="pct"/>
            <w:noWrap/>
            <w:hideMark/>
          </w:tcPr>
          <w:p w14:paraId="32F2CB8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gridSpan w:val="2"/>
            <w:noWrap/>
            <w:hideMark/>
          </w:tcPr>
          <w:p w14:paraId="2778004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5" w:type="pct"/>
            <w:noWrap/>
            <w:hideMark/>
          </w:tcPr>
          <w:p w14:paraId="41AF3BC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4D28B4D0" w14:textId="77777777" w:rsidTr="00A27D3D">
        <w:trPr>
          <w:trHeight w:val="264"/>
        </w:trPr>
        <w:tc>
          <w:tcPr>
            <w:tcW w:w="294" w:type="pct"/>
            <w:noWrap/>
            <w:hideMark/>
          </w:tcPr>
          <w:p w14:paraId="719A6A1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4BE495D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1B55872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3B2F2E3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noWrap/>
            <w:hideMark/>
          </w:tcPr>
          <w:p w14:paraId="1C0D23F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noWrap/>
            <w:hideMark/>
          </w:tcPr>
          <w:p w14:paraId="3F2A6E3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noWrap/>
            <w:hideMark/>
          </w:tcPr>
          <w:p w14:paraId="59D3DF0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noWrap/>
            <w:hideMark/>
          </w:tcPr>
          <w:p w14:paraId="301F99E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475F4F7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2E7946D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noWrap/>
            <w:hideMark/>
          </w:tcPr>
          <w:p w14:paraId="7D9EF36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6" w:type="pct"/>
            <w:noWrap/>
            <w:hideMark/>
          </w:tcPr>
          <w:p w14:paraId="55EBAB3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gridSpan w:val="2"/>
            <w:noWrap/>
            <w:hideMark/>
          </w:tcPr>
          <w:p w14:paraId="4D13B12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5" w:type="pct"/>
            <w:noWrap/>
            <w:hideMark/>
          </w:tcPr>
          <w:p w14:paraId="077FCEA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3969B820" w14:textId="77777777" w:rsidTr="00A27D3D">
        <w:trPr>
          <w:trHeight w:val="1116"/>
        </w:trPr>
        <w:tc>
          <w:tcPr>
            <w:tcW w:w="1375" w:type="pct"/>
            <w:gridSpan w:val="6"/>
            <w:hideMark/>
          </w:tcPr>
          <w:p w14:paraId="2DAD73F8"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Исполнитель муниципальной услуги</w:t>
            </w:r>
          </w:p>
        </w:tc>
        <w:tc>
          <w:tcPr>
            <w:tcW w:w="322" w:type="pct"/>
            <w:gridSpan w:val="2"/>
            <w:vMerge w:val="restart"/>
            <w:hideMark/>
          </w:tcPr>
          <w:p w14:paraId="7246B3DA"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Уникальный номер реестровой записи</w:t>
            </w:r>
          </w:p>
        </w:tc>
        <w:tc>
          <w:tcPr>
            <w:tcW w:w="352" w:type="pct"/>
            <w:vMerge w:val="restart"/>
            <w:hideMark/>
          </w:tcPr>
          <w:p w14:paraId="1D6EAC55"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 муниципальной услуги</w:t>
            </w:r>
          </w:p>
        </w:tc>
        <w:tc>
          <w:tcPr>
            <w:tcW w:w="436" w:type="pct"/>
            <w:gridSpan w:val="3"/>
            <w:vMerge w:val="restart"/>
            <w:hideMark/>
          </w:tcPr>
          <w:p w14:paraId="39D5EF5A"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Условия (формы) оказания муниципальной услуги</w:t>
            </w:r>
          </w:p>
        </w:tc>
        <w:tc>
          <w:tcPr>
            <w:tcW w:w="353" w:type="pct"/>
            <w:vMerge w:val="restart"/>
            <w:hideMark/>
          </w:tcPr>
          <w:p w14:paraId="5F4C2B8E"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Категории потребителей муниципальной услуги</w:t>
            </w:r>
          </w:p>
        </w:tc>
        <w:tc>
          <w:tcPr>
            <w:tcW w:w="379" w:type="pct"/>
            <w:gridSpan w:val="2"/>
            <w:vMerge w:val="restart"/>
            <w:hideMark/>
          </w:tcPr>
          <w:p w14:paraId="082FDAF4"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Год определения исполнителей муниципальной услуги</w:t>
            </w:r>
          </w:p>
          <w:p w14:paraId="2EEF797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p w14:paraId="341488C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p w14:paraId="12CF0D8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val="restart"/>
            <w:hideMark/>
          </w:tcPr>
          <w:p w14:paraId="2C461350"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Место оказания муниципальной услуги</w:t>
            </w:r>
          </w:p>
        </w:tc>
        <w:tc>
          <w:tcPr>
            <w:tcW w:w="999" w:type="pct"/>
            <w:gridSpan w:val="5"/>
            <w:hideMark/>
          </w:tcPr>
          <w:p w14:paraId="175FAACC"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Показатель, характеризующий качество оказания муниципальной услуги  </w:t>
            </w:r>
          </w:p>
        </w:tc>
        <w:tc>
          <w:tcPr>
            <w:tcW w:w="405" w:type="pct"/>
            <w:vMerge w:val="restart"/>
            <w:hideMark/>
          </w:tcPr>
          <w:p w14:paraId="4C281991"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Значение фактического показателя, характеризующего качество оказания муниципальной услуги</w:t>
            </w:r>
          </w:p>
        </w:tc>
      </w:tr>
      <w:tr w:rsidR="008D30D7" w:rsidRPr="008D30D7" w14:paraId="4720A593" w14:textId="77777777" w:rsidTr="00A27D3D">
        <w:trPr>
          <w:trHeight w:val="708"/>
        </w:trPr>
        <w:tc>
          <w:tcPr>
            <w:tcW w:w="294" w:type="pct"/>
            <w:vMerge w:val="restart"/>
            <w:hideMark/>
          </w:tcPr>
          <w:p w14:paraId="27C98569"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уникальный код организации по Сводному реестру</w:t>
            </w:r>
          </w:p>
        </w:tc>
        <w:tc>
          <w:tcPr>
            <w:tcW w:w="379" w:type="pct"/>
            <w:gridSpan w:val="2"/>
            <w:vMerge w:val="restart"/>
            <w:hideMark/>
          </w:tcPr>
          <w:p w14:paraId="790FC231"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наименование </w:t>
            </w:r>
            <w:proofErr w:type="spellStart"/>
            <w:r w:rsidRPr="008D30D7">
              <w:rPr>
                <w:rFonts w:ascii="Times New Roman" w:eastAsia="Times New Roman" w:hAnsi="Times New Roman" w:cs="Times New Roman"/>
                <w:color w:val="000000" w:themeColor="text1"/>
                <w:sz w:val="20"/>
                <w:szCs w:val="20"/>
                <w:lang w:eastAsia="ru-RU"/>
              </w:rPr>
              <w:t>испонителя</w:t>
            </w:r>
            <w:proofErr w:type="spellEnd"/>
            <w:r w:rsidRPr="008D30D7">
              <w:rPr>
                <w:rFonts w:ascii="Times New Roman" w:eastAsia="Times New Roman" w:hAnsi="Times New Roman" w:cs="Times New Roman"/>
                <w:color w:val="000000" w:themeColor="text1"/>
                <w:sz w:val="20"/>
                <w:szCs w:val="20"/>
                <w:lang w:eastAsia="ru-RU"/>
              </w:rPr>
              <w:t xml:space="preserve"> муниципальной услуги</w:t>
            </w:r>
          </w:p>
        </w:tc>
        <w:tc>
          <w:tcPr>
            <w:tcW w:w="702" w:type="pct"/>
            <w:gridSpan w:val="3"/>
            <w:hideMark/>
          </w:tcPr>
          <w:p w14:paraId="6C99C2B7"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организационно-правовая форма</w:t>
            </w:r>
          </w:p>
        </w:tc>
        <w:tc>
          <w:tcPr>
            <w:tcW w:w="322" w:type="pct"/>
            <w:gridSpan w:val="2"/>
            <w:vMerge/>
            <w:hideMark/>
          </w:tcPr>
          <w:p w14:paraId="61CFDC7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7E4AAAE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118B7E0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2F6E437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341FB25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3F0928E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vMerge w:val="restart"/>
            <w:hideMark/>
          </w:tcPr>
          <w:p w14:paraId="5D728DA4"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 показателя</w:t>
            </w:r>
          </w:p>
        </w:tc>
        <w:tc>
          <w:tcPr>
            <w:tcW w:w="649" w:type="pct"/>
            <w:gridSpan w:val="3"/>
            <w:hideMark/>
          </w:tcPr>
          <w:p w14:paraId="0EB0AC1D"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единица измерения</w:t>
            </w:r>
          </w:p>
        </w:tc>
        <w:tc>
          <w:tcPr>
            <w:tcW w:w="405" w:type="pct"/>
            <w:vMerge/>
            <w:hideMark/>
          </w:tcPr>
          <w:p w14:paraId="2AC79EB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47602A19" w14:textId="77777777" w:rsidTr="00A27D3D">
        <w:trPr>
          <w:trHeight w:val="2088"/>
        </w:trPr>
        <w:tc>
          <w:tcPr>
            <w:tcW w:w="294" w:type="pct"/>
            <w:vMerge/>
            <w:hideMark/>
          </w:tcPr>
          <w:p w14:paraId="4A7CE31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3421291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hideMark/>
          </w:tcPr>
          <w:p w14:paraId="773276F3"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proofErr w:type="spellStart"/>
            <w:r w:rsidRPr="008D30D7">
              <w:rPr>
                <w:rFonts w:ascii="Times New Roman" w:eastAsia="Times New Roman" w:hAnsi="Times New Roman" w:cs="Times New Roman"/>
                <w:color w:val="000000" w:themeColor="text1"/>
                <w:sz w:val="20"/>
                <w:szCs w:val="20"/>
                <w:lang w:eastAsia="ru-RU"/>
              </w:rPr>
              <w:t>наименвоание</w:t>
            </w:r>
            <w:proofErr w:type="spellEnd"/>
          </w:p>
        </w:tc>
        <w:tc>
          <w:tcPr>
            <w:tcW w:w="379" w:type="pct"/>
            <w:gridSpan w:val="2"/>
            <w:hideMark/>
          </w:tcPr>
          <w:p w14:paraId="660A446E"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код по ОКОПФ</w:t>
            </w:r>
          </w:p>
        </w:tc>
        <w:tc>
          <w:tcPr>
            <w:tcW w:w="322" w:type="pct"/>
            <w:gridSpan w:val="2"/>
            <w:vMerge/>
            <w:hideMark/>
          </w:tcPr>
          <w:p w14:paraId="32F02F6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4357CE3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1A8F3CF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0421DA6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21C41D4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7BA4C6D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vMerge/>
            <w:hideMark/>
          </w:tcPr>
          <w:p w14:paraId="7B6C5AC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6" w:type="pct"/>
            <w:hideMark/>
          </w:tcPr>
          <w:p w14:paraId="06E455B3"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w:t>
            </w:r>
          </w:p>
        </w:tc>
        <w:tc>
          <w:tcPr>
            <w:tcW w:w="323" w:type="pct"/>
            <w:gridSpan w:val="2"/>
            <w:hideMark/>
          </w:tcPr>
          <w:p w14:paraId="00B864CF" w14:textId="77777777" w:rsidR="00DD69B5" w:rsidRPr="008D30D7" w:rsidRDefault="00DD69B5" w:rsidP="00DD69B5">
            <w:pPr>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код по ОКЕИ</w:t>
            </w:r>
          </w:p>
        </w:tc>
        <w:tc>
          <w:tcPr>
            <w:tcW w:w="405" w:type="pct"/>
            <w:vMerge/>
            <w:hideMark/>
          </w:tcPr>
          <w:p w14:paraId="3D00163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3C434395" w14:textId="77777777" w:rsidTr="00A27D3D">
        <w:trPr>
          <w:trHeight w:val="264"/>
        </w:trPr>
        <w:tc>
          <w:tcPr>
            <w:tcW w:w="294" w:type="pct"/>
            <w:hideMark/>
          </w:tcPr>
          <w:p w14:paraId="4F3BCD49"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w:t>
            </w:r>
          </w:p>
        </w:tc>
        <w:tc>
          <w:tcPr>
            <w:tcW w:w="379" w:type="pct"/>
            <w:gridSpan w:val="2"/>
            <w:hideMark/>
          </w:tcPr>
          <w:p w14:paraId="443F38F2"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w:t>
            </w:r>
          </w:p>
        </w:tc>
        <w:tc>
          <w:tcPr>
            <w:tcW w:w="323" w:type="pct"/>
            <w:hideMark/>
          </w:tcPr>
          <w:p w14:paraId="48786412"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3</w:t>
            </w:r>
          </w:p>
        </w:tc>
        <w:tc>
          <w:tcPr>
            <w:tcW w:w="379" w:type="pct"/>
            <w:gridSpan w:val="2"/>
            <w:hideMark/>
          </w:tcPr>
          <w:p w14:paraId="4DA3DD4E"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4</w:t>
            </w:r>
          </w:p>
        </w:tc>
        <w:tc>
          <w:tcPr>
            <w:tcW w:w="322" w:type="pct"/>
            <w:gridSpan w:val="2"/>
            <w:hideMark/>
          </w:tcPr>
          <w:p w14:paraId="226DE037"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5</w:t>
            </w:r>
          </w:p>
        </w:tc>
        <w:tc>
          <w:tcPr>
            <w:tcW w:w="352" w:type="pct"/>
            <w:hideMark/>
          </w:tcPr>
          <w:p w14:paraId="6C3F6084"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6</w:t>
            </w:r>
          </w:p>
        </w:tc>
        <w:tc>
          <w:tcPr>
            <w:tcW w:w="436" w:type="pct"/>
            <w:gridSpan w:val="3"/>
            <w:hideMark/>
          </w:tcPr>
          <w:p w14:paraId="56668D2E"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7</w:t>
            </w:r>
          </w:p>
        </w:tc>
        <w:tc>
          <w:tcPr>
            <w:tcW w:w="353" w:type="pct"/>
            <w:hideMark/>
          </w:tcPr>
          <w:p w14:paraId="374306D6"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8</w:t>
            </w:r>
          </w:p>
        </w:tc>
        <w:tc>
          <w:tcPr>
            <w:tcW w:w="379" w:type="pct"/>
            <w:gridSpan w:val="2"/>
            <w:hideMark/>
          </w:tcPr>
          <w:p w14:paraId="216A1384"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9</w:t>
            </w:r>
          </w:p>
        </w:tc>
        <w:tc>
          <w:tcPr>
            <w:tcW w:w="379" w:type="pct"/>
            <w:gridSpan w:val="2"/>
            <w:hideMark/>
          </w:tcPr>
          <w:p w14:paraId="7D7B6546"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10</w:t>
            </w:r>
          </w:p>
        </w:tc>
        <w:tc>
          <w:tcPr>
            <w:tcW w:w="349" w:type="pct"/>
            <w:gridSpan w:val="2"/>
            <w:hideMark/>
          </w:tcPr>
          <w:p w14:paraId="01E922B9"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11</w:t>
            </w:r>
          </w:p>
        </w:tc>
        <w:tc>
          <w:tcPr>
            <w:tcW w:w="326" w:type="pct"/>
            <w:hideMark/>
          </w:tcPr>
          <w:p w14:paraId="67E5C316"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12</w:t>
            </w:r>
          </w:p>
        </w:tc>
        <w:tc>
          <w:tcPr>
            <w:tcW w:w="323" w:type="pct"/>
            <w:gridSpan w:val="2"/>
            <w:hideMark/>
          </w:tcPr>
          <w:p w14:paraId="7479FF74"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13</w:t>
            </w:r>
          </w:p>
        </w:tc>
        <w:tc>
          <w:tcPr>
            <w:tcW w:w="405" w:type="pct"/>
            <w:hideMark/>
          </w:tcPr>
          <w:p w14:paraId="0749FB88" w14:textId="77777777" w:rsidR="00DD69B5" w:rsidRPr="008D30D7" w:rsidRDefault="00DD69B5" w:rsidP="00DD69B5">
            <w:pPr>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14</w:t>
            </w:r>
          </w:p>
        </w:tc>
      </w:tr>
      <w:tr w:rsidR="008D30D7" w:rsidRPr="008D30D7" w14:paraId="11574D54" w14:textId="77777777" w:rsidTr="00A27D3D">
        <w:trPr>
          <w:trHeight w:val="264"/>
        </w:trPr>
        <w:tc>
          <w:tcPr>
            <w:tcW w:w="294" w:type="pct"/>
            <w:vMerge w:val="restart"/>
            <w:hideMark/>
          </w:tcPr>
          <w:p w14:paraId="7B84874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9" w:type="pct"/>
            <w:gridSpan w:val="2"/>
            <w:vMerge w:val="restart"/>
            <w:hideMark/>
          </w:tcPr>
          <w:p w14:paraId="26470BC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vMerge w:val="restart"/>
            <w:hideMark/>
          </w:tcPr>
          <w:p w14:paraId="0E9ADE4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9" w:type="pct"/>
            <w:gridSpan w:val="2"/>
            <w:vMerge w:val="restart"/>
            <w:hideMark/>
          </w:tcPr>
          <w:p w14:paraId="664E2A9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2" w:type="pct"/>
            <w:gridSpan w:val="2"/>
            <w:vMerge w:val="restart"/>
            <w:hideMark/>
          </w:tcPr>
          <w:p w14:paraId="5FC5237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52" w:type="pct"/>
            <w:vMerge w:val="restart"/>
            <w:hideMark/>
          </w:tcPr>
          <w:p w14:paraId="28EF98E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36" w:type="pct"/>
            <w:gridSpan w:val="3"/>
            <w:vMerge w:val="restart"/>
            <w:hideMark/>
          </w:tcPr>
          <w:p w14:paraId="0AC9A0A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53" w:type="pct"/>
            <w:vMerge w:val="restart"/>
            <w:hideMark/>
          </w:tcPr>
          <w:p w14:paraId="7423D14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9" w:type="pct"/>
            <w:gridSpan w:val="2"/>
            <w:vMerge w:val="restart"/>
            <w:hideMark/>
          </w:tcPr>
          <w:p w14:paraId="1D20384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9" w:type="pct"/>
            <w:gridSpan w:val="2"/>
            <w:vMerge w:val="restart"/>
            <w:hideMark/>
          </w:tcPr>
          <w:p w14:paraId="781BF18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49" w:type="pct"/>
            <w:gridSpan w:val="2"/>
            <w:hideMark/>
          </w:tcPr>
          <w:p w14:paraId="630CC96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hideMark/>
          </w:tcPr>
          <w:p w14:paraId="7C97C28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hideMark/>
          </w:tcPr>
          <w:p w14:paraId="650F42E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hideMark/>
          </w:tcPr>
          <w:p w14:paraId="1587AF2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3A8FE4C7" w14:textId="77777777" w:rsidTr="00A27D3D">
        <w:trPr>
          <w:trHeight w:val="264"/>
        </w:trPr>
        <w:tc>
          <w:tcPr>
            <w:tcW w:w="294" w:type="pct"/>
            <w:vMerge/>
            <w:hideMark/>
          </w:tcPr>
          <w:p w14:paraId="5D3E410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38521F4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vMerge/>
            <w:hideMark/>
          </w:tcPr>
          <w:p w14:paraId="4187EB2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1654D54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4F87527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1573B69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13306F0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44207E3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2D97DF6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3663165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hideMark/>
          </w:tcPr>
          <w:p w14:paraId="125CD4D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hideMark/>
          </w:tcPr>
          <w:p w14:paraId="0E5EB9D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hideMark/>
          </w:tcPr>
          <w:p w14:paraId="630B3BC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hideMark/>
          </w:tcPr>
          <w:p w14:paraId="410010C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4F1D0318" w14:textId="77777777" w:rsidTr="00A27D3D">
        <w:trPr>
          <w:trHeight w:val="264"/>
        </w:trPr>
        <w:tc>
          <w:tcPr>
            <w:tcW w:w="294" w:type="pct"/>
            <w:vMerge/>
            <w:hideMark/>
          </w:tcPr>
          <w:p w14:paraId="3D487B4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20AD926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vMerge/>
            <w:hideMark/>
          </w:tcPr>
          <w:p w14:paraId="3DD75EA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0A57EF1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6A7BE97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2EB88F9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7968618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3472463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1EFBB10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val="restart"/>
            <w:hideMark/>
          </w:tcPr>
          <w:p w14:paraId="38C30A3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49" w:type="pct"/>
            <w:gridSpan w:val="2"/>
            <w:hideMark/>
          </w:tcPr>
          <w:p w14:paraId="2D6CEF4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hideMark/>
          </w:tcPr>
          <w:p w14:paraId="472428D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hideMark/>
          </w:tcPr>
          <w:p w14:paraId="513FCD3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hideMark/>
          </w:tcPr>
          <w:p w14:paraId="17AFD22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65F1F83E" w14:textId="77777777" w:rsidTr="00A27D3D">
        <w:trPr>
          <w:trHeight w:val="264"/>
        </w:trPr>
        <w:tc>
          <w:tcPr>
            <w:tcW w:w="294" w:type="pct"/>
            <w:vMerge/>
            <w:hideMark/>
          </w:tcPr>
          <w:p w14:paraId="270C980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2930CBA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vMerge/>
            <w:hideMark/>
          </w:tcPr>
          <w:p w14:paraId="5001F60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76491A8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6D8B83A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1C46C35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61C0851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31BED52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0104983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2850DF7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hideMark/>
          </w:tcPr>
          <w:p w14:paraId="4199650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hideMark/>
          </w:tcPr>
          <w:p w14:paraId="34C63EA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hideMark/>
          </w:tcPr>
          <w:p w14:paraId="345EAB8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hideMark/>
          </w:tcPr>
          <w:p w14:paraId="2EE6C3C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2A4C3B12" w14:textId="77777777" w:rsidTr="00A27D3D">
        <w:trPr>
          <w:trHeight w:val="264"/>
        </w:trPr>
        <w:tc>
          <w:tcPr>
            <w:tcW w:w="294" w:type="pct"/>
            <w:vMerge/>
            <w:hideMark/>
          </w:tcPr>
          <w:p w14:paraId="0ECD56E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768B1FA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vMerge/>
            <w:hideMark/>
          </w:tcPr>
          <w:p w14:paraId="524B083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2385F94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65B8B21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799611D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0D38843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4C34CA2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val="restart"/>
            <w:hideMark/>
          </w:tcPr>
          <w:p w14:paraId="203D3A4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9" w:type="pct"/>
            <w:gridSpan w:val="2"/>
            <w:vMerge w:val="restart"/>
            <w:hideMark/>
          </w:tcPr>
          <w:p w14:paraId="67F0868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49" w:type="pct"/>
            <w:gridSpan w:val="2"/>
            <w:hideMark/>
          </w:tcPr>
          <w:p w14:paraId="1166151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hideMark/>
          </w:tcPr>
          <w:p w14:paraId="14437BE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hideMark/>
          </w:tcPr>
          <w:p w14:paraId="7BF52C6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hideMark/>
          </w:tcPr>
          <w:p w14:paraId="07B4487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39C5AF85" w14:textId="77777777" w:rsidTr="00A27D3D">
        <w:trPr>
          <w:trHeight w:val="264"/>
        </w:trPr>
        <w:tc>
          <w:tcPr>
            <w:tcW w:w="294" w:type="pct"/>
            <w:vMerge/>
            <w:hideMark/>
          </w:tcPr>
          <w:p w14:paraId="4982EC7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3EB683A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vMerge/>
            <w:hideMark/>
          </w:tcPr>
          <w:p w14:paraId="7AE538C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46C0942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6500258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51ACC74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6C666FD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30DE9FD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67A7EA2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2FCFBB1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hideMark/>
          </w:tcPr>
          <w:p w14:paraId="4F48DC5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hideMark/>
          </w:tcPr>
          <w:p w14:paraId="3939A29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hideMark/>
          </w:tcPr>
          <w:p w14:paraId="731E478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hideMark/>
          </w:tcPr>
          <w:p w14:paraId="6BABD2D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088C0F01" w14:textId="77777777" w:rsidTr="00A27D3D">
        <w:trPr>
          <w:trHeight w:val="264"/>
        </w:trPr>
        <w:tc>
          <w:tcPr>
            <w:tcW w:w="294" w:type="pct"/>
            <w:vMerge/>
            <w:hideMark/>
          </w:tcPr>
          <w:p w14:paraId="6FEB5A8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32FDE03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vMerge/>
            <w:hideMark/>
          </w:tcPr>
          <w:p w14:paraId="5090584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4C98818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11ACEB3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31C7423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44431CA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5DAF1E1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22232A8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val="restart"/>
            <w:hideMark/>
          </w:tcPr>
          <w:p w14:paraId="3A228D4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49" w:type="pct"/>
            <w:gridSpan w:val="2"/>
            <w:hideMark/>
          </w:tcPr>
          <w:p w14:paraId="5A91A9C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hideMark/>
          </w:tcPr>
          <w:p w14:paraId="212B868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hideMark/>
          </w:tcPr>
          <w:p w14:paraId="1DD56C5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hideMark/>
          </w:tcPr>
          <w:p w14:paraId="1FAB453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39C5F7AC" w14:textId="77777777" w:rsidTr="00A27D3D">
        <w:trPr>
          <w:trHeight w:val="276"/>
        </w:trPr>
        <w:tc>
          <w:tcPr>
            <w:tcW w:w="294" w:type="pct"/>
            <w:vMerge/>
            <w:hideMark/>
          </w:tcPr>
          <w:p w14:paraId="002844A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23DF53E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vMerge/>
            <w:hideMark/>
          </w:tcPr>
          <w:p w14:paraId="49A1869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54B59C1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5631BF2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4D7FEA4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3F4A8F5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2A69BA4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351BD5B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07E28F7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hideMark/>
          </w:tcPr>
          <w:p w14:paraId="19A7AF9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hideMark/>
          </w:tcPr>
          <w:p w14:paraId="5107ED0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hideMark/>
          </w:tcPr>
          <w:p w14:paraId="381CEFB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hideMark/>
          </w:tcPr>
          <w:p w14:paraId="49255F4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7FFDB8B9" w14:textId="77777777" w:rsidTr="00A27D3D">
        <w:trPr>
          <w:trHeight w:val="264"/>
        </w:trPr>
        <w:tc>
          <w:tcPr>
            <w:tcW w:w="294" w:type="pct"/>
            <w:noWrap/>
            <w:hideMark/>
          </w:tcPr>
          <w:p w14:paraId="7ABB4E2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7EB1679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76DFBB6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val="restart"/>
            <w:hideMark/>
          </w:tcPr>
          <w:p w14:paraId="0026785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Итого </w:t>
            </w:r>
          </w:p>
        </w:tc>
        <w:tc>
          <w:tcPr>
            <w:tcW w:w="322" w:type="pct"/>
            <w:gridSpan w:val="2"/>
            <w:vMerge w:val="restart"/>
            <w:hideMark/>
          </w:tcPr>
          <w:p w14:paraId="5EE3E53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52" w:type="pct"/>
            <w:vMerge w:val="restart"/>
            <w:hideMark/>
          </w:tcPr>
          <w:p w14:paraId="67DE5F7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36" w:type="pct"/>
            <w:gridSpan w:val="3"/>
            <w:vMerge w:val="restart"/>
            <w:hideMark/>
          </w:tcPr>
          <w:p w14:paraId="5901BF6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53" w:type="pct"/>
            <w:vMerge w:val="restart"/>
            <w:hideMark/>
          </w:tcPr>
          <w:p w14:paraId="3317FA4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79" w:type="pct"/>
            <w:gridSpan w:val="2"/>
            <w:vMerge w:val="restart"/>
            <w:hideMark/>
          </w:tcPr>
          <w:p w14:paraId="39EA44C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9" w:type="pct"/>
            <w:gridSpan w:val="2"/>
            <w:vMerge w:val="restart"/>
            <w:hideMark/>
          </w:tcPr>
          <w:p w14:paraId="6B5E245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49" w:type="pct"/>
            <w:gridSpan w:val="2"/>
            <w:noWrap/>
            <w:hideMark/>
          </w:tcPr>
          <w:p w14:paraId="15A6175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6" w:type="pct"/>
            <w:noWrap/>
            <w:hideMark/>
          </w:tcPr>
          <w:p w14:paraId="1FD9714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3" w:type="pct"/>
            <w:gridSpan w:val="2"/>
            <w:noWrap/>
            <w:hideMark/>
          </w:tcPr>
          <w:p w14:paraId="73DC0F2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05" w:type="pct"/>
            <w:noWrap/>
            <w:hideMark/>
          </w:tcPr>
          <w:p w14:paraId="5C3F35B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r w:rsidR="008D30D7" w:rsidRPr="008D30D7" w14:paraId="11FA8EE7" w14:textId="77777777" w:rsidTr="00A27D3D">
        <w:trPr>
          <w:trHeight w:val="264"/>
        </w:trPr>
        <w:tc>
          <w:tcPr>
            <w:tcW w:w="294" w:type="pct"/>
            <w:noWrap/>
            <w:hideMark/>
          </w:tcPr>
          <w:p w14:paraId="43A4975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1C4E50C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037CAA6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60A2AE7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5C0B5AF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3AAE038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40CB5D8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54CF5F4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3286135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5CA0921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noWrap/>
            <w:hideMark/>
          </w:tcPr>
          <w:p w14:paraId="1711AA5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6" w:type="pct"/>
            <w:noWrap/>
            <w:hideMark/>
          </w:tcPr>
          <w:p w14:paraId="1BC09C9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3" w:type="pct"/>
            <w:gridSpan w:val="2"/>
            <w:noWrap/>
            <w:hideMark/>
          </w:tcPr>
          <w:p w14:paraId="4744A75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05" w:type="pct"/>
            <w:noWrap/>
            <w:hideMark/>
          </w:tcPr>
          <w:p w14:paraId="2FD4CE4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r w:rsidR="008D30D7" w:rsidRPr="008D30D7" w14:paraId="6170AE9E" w14:textId="77777777" w:rsidTr="00A27D3D">
        <w:trPr>
          <w:trHeight w:val="264"/>
        </w:trPr>
        <w:tc>
          <w:tcPr>
            <w:tcW w:w="294" w:type="pct"/>
            <w:noWrap/>
            <w:hideMark/>
          </w:tcPr>
          <w:p w14:paraId="5448F93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0E8E009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78B93E2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759238D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059B152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29864D0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2047098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604521A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572A25C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val="restart"/>
            <w:hideMark/>
          </w:tcPr>
          <w:p w14:paraId="06F7BF5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49" w:type="pct"/>
            <w:gridSpan w:val="2"/>
            <w:noWrap/>
            <w:hideMark/>
          </w:tcPr>
          <w:p w14:paraId="697394F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6" w:type="pct"/>
            <w:noWrap/>
            <w:hideMark/>
          </w:tcPr>
          <w:p w14:paraId="1225A77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3" w:type="pct"/>
            <w:gridSpan w:val="2"/>
            <w:noWrap/>
            <w:hideMark/>
          </w:tcPr>
          <w:p w14:paraId="49961F6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05" w:type="pct"/>
            <w:noWrap/>
            <w:hideMark/>
          </w:tcPr>
          <w:p w14:paraId="1F3F7B7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r w:rsidR="008D30D7" w:rsidRPr="008D30D7" w14:paraId="75B094E3" w14:textId="77777777" w:rsidTr="00A27D3D">
        <w:trPr>
          <w:trHeight w:val="264"/>
        </w:trPr>
        <w:tc>
          <w:tcPr>
            <w:tcW w:w="294" w:type="pct"/>
            <w:noWrap/>
            <w:hideMark/>
          </w:tcPr>
          <w:p w14:paraId="3AE7BF3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679E5B7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4127EBE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3392BB1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1F1F381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0BB7BE0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2302973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3570166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2818968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5253B7D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noWrap/>
            <w:hideMark/>
          </w:tcPr>
          <w:p w14:paraId="70BFDA0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6" w:type="pct"/>
            <w:noWrap/>
            <w:hideMark/>
          </w:tcPr>
          <w:p w14:paraId="0B1BA66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3" w:type="pct"/>
            <w:gridSpan w:val="2"/>
            <w:noWrap/>
            <w:hideMark/>
          </w:tcPr>
          <w:p w14:paraId="3ECC1E2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05" w:type="pct"/>
            <w:noWrap/>
            <w:hideMark/>
          </w:tcPr>
          <w:p w14:paraId="37ACA7D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r w:rsidR="008D30D7" w:rsidRPr="008D30D7" w14:paraId="0521A2A2" w14:textId="77777777" w:rsidTr="00A27D3D">
        <w:trPr>
          <w:trHeight w:val="264"/>
        </w:trPr>
        <w:tc>
          <w:tcPr>
            <w:tcW w:w="294" w:type="pct"/>
            <w:noWrap/>
            <w:hideMark/>
          </w:tcPr>
          <w:p w14:paraId="124CACD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2290A9C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22CDE4B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4FCB83B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val="restart"/>
            <w:hideMark/>
          </w:tcPr>
          <w:p w14:paraId="4D88D16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52" w:type="pct"/>
            <w:vMerge w:val="restart"/>
            <w:hideMark/>
          </w:tcPr>
          <w:p w14:paraId="14D6590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36" w:type="pct"/>
            <w:gridSpan w:val="3"/>
            <w:vMerge w:val="restart"/>
            <w:hideMark/>
          </w:tcPr>
          <w:p w14:paraId="7E2217A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53" w:type="pct"/>
            <w:vMerge w:val="restart"/>
            <w:hideMark/>
          </w:tcPr>
          <w:p w14:paraId="7CF1CDF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79" w:type="pct"/>
            <w:gridSpan w:val="2"/>
            <w:vMerge w:val="restart"/>
            <w:hideMark/>
          </w:tcPr>
          <w:p w14:paraId="6377390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9" w:type="pct"/>
            <w:gridSpan w:val="2"/>
            <w:vMerge w:val="restart"/>
            <w:hideMark/>
          </w:tcPr>
          <w:p w14:paraId="6FD463B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49" w:type="pct"/>
            <w:gridSpan w:val="2"/>
            <w:noWrap/>
            <w:hideMark/>
          </w:tcPr>
          <w:p w14:paraId="4203367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6" w:type="pct"/>
            <w:noWrap/>
            <w:hideMark/>
          </w:tcPr>
          <w:p w14:paraId="104CF67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3" w:type="pct"/>
            <w:gridSpan w:val="2"/>
            <w:noWrap/>
            <w:hideMark/>
          </w:tcPr>
          <w:p w14:paraId="739792B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05" w:type="pct"/>
            <w:noWrap/>
            <w:hideMark/>
          </w:tcPr>
          <w:p w14:paraId="18E4306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r w:rsidR="008D30D7" w:rsidRPr="008D30D7" w14:paraId="29F100C7" w14:textId="77777777" w:rsidTr="00A27D3D">
        <w:trPr>
          <w:trHeight w:val="264"/>
        </w:trPr>
        <w:tc>
          <w:tcPr>
            <w:tcW w:w="294" w:type="pct"/>
            <w:noWrap/>
            <w:hideMark/>
          </w:tcPr>
          <w:p w14:paraId="7668D1B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2E41D0B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2DF0CCB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09EAEA0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14206B4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3ABF614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5B02966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0D5122E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7CB4827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33FE99F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noWrap/>
            <w:hideMark/>
          </w:tcPr>
          <w:p w14:paraId="4965D7D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6" w:type="pct"/>
            <w:noWrap/>
            <w:hideMark/>
          </w:tcPr>
          <w:p w14:paraId="63176DD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3" w:type="pct"/>
            <w:gridSpan w:val="2"/>
            <w:noWrap/>
            <w:hideMark/>
          </w:tcPr>
          <w:p w14:paraId="14DE87B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05" w:type="pct"/>
            <w:noWrap/>
            <w:hideMark/>
          </w:tcPr>
          <w:p w14:paraId="38081A9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r w:rsidR="008D30D7" w:rsidRPr="008D30D7" w14:paraId="0D83EFA1" w14:textId="77777777" w:rsidTr="00A27D3D">
        <w:trPr>
          <w:trHeight w:val="264"/>
        </w:trPr>
        <w:tc>
          <w:tcPr>
            <w:tcW w:w="294" w:type="pct"/>
            <w:noWrap/>
            <w:hideMark/>
          </w:tcPr>
          <w:p w14:paraId="1DB797A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2742A95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4366E16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5CE2A0E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7D43D8B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2EDDEF0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13278D7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6F6B420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00D210E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val="restart"/>
            <w:hideMark/>
          </w:tcPr>
          <w:p w14:paraId="15DED3C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49" w:type="pct"/>
            <w:gridSpan w:val="2"/>
            <w:noWrap/>
            <w:hideMark/>
          </w:tcPr>
          <w:p w14:paraId="206EF75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6" w:type="pct"/>
            <w:noWrap/>
            <w:hideMark/>
          </w:tcPr>
          <w:p w14:paraId="5C13DAF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3" w:type="pct"/>
            <w:gridSpan w:val="2"/>
            <w:noWrap/>
            <w:hideMark/>
          </w:tcPr>
          <w:p w14:paraId="00C374A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05" w:type="pct"/>
            <w:noWrap/>
            <w:hideMark/>
          </w:tcPr>
          <w:p w14:paraId="655F210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r w:rsidR="008D30D7" w:rsidRPr="008D30D7" w14:paraId="14690A62" w14:textId="77777777" w:rsidTr="00A27D3D">
        <w:trPr>
          <w:trHeight w:val="276"/>
        </w:trPr>
        <w:tc>
          <w:tcPr>
            <w:tcW w:w="294" w:type="pct"/>
            <w:noWrap/>
            <w:hideMark/>
          </w:tcPr>
          <w:p w14:paraId="198CB4C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45FF0B9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646D1BB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48CC1BB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5950CB3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0B92027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7B7522C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57C4628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2404589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55C67AC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noWrap/>
            <w:hideMark/>
          </w:tcPr>
          <w:p w14:paraId="3A60344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6" w:type="pct"/>
            <w:noWrap/>
            <w:hideMark/>
          </w:tcPr>
          <w:p w14:paraId="17C24C6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23" w:type="pct"/>
            <w:gridSpan w:val="2"/>
            <w:noWrap/>
            <w:hideMark/>
          </w:tcPr>
          <w:p w14:paraId="13FADA2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05" w:type="pct"/>
            <w:noWrap/>
            <w:hideMark/>
          </w:tcPr>
          <w:p w14:paraId="198EC00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r>
      <w:tr w:rsidR="008D30D7" w:rsidRPr="008D30D7" w14:paraId="31D024DE" w14:textId="77777777" w:rsidTr="00A27D3D">
        <w:trPr>
          <w:trHeight w:val="264"/>
        </w:trPr>
        <w:tc>
          <w:tcPr>
            <w:tcW w:w="294" w:type="pct"/>
            <w:noWrap/>
            <w:hideMark/>
          </w:tcPr>
          <w:p w14:paraId="1CC01C8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1113597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2E5BC55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val="restart"/>
            <w:hideMark/>
          </w:tcPr>
          <w:p w14:paraId="11AF047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Итого по муниципальной услуге</w:t>
            </w:r>
          </w:p>
        </w:tc>
        <w:tc>
          <w:tcPr>
            <w:tcW w:w="322" w:type="pct"/>
            <w:gridSpan w:val="2"/>
            <w:vMerge w:val="restart"/>
            <w:hideMark/>
          </w:tcPr>
          <w:p w14:paraId="024AD28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52" w:type="pct"/>
            <w:vMerge w:val="restart"/>
            <w:hideMark/>
          </w:tcPr>
          <w:p w14:paraId="0B7B263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36" w:type="pct"/>
            <w:gridSpan w:val="3"/>
            <w:vMerge w:val="restart"/>
            <w:hideMark/>
          </w:tcPr>
          <w:p w14:paraId="0E76B78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53" w:type="pct"/>
            <w:vMerge w:val="restart"/>
            <w:hideMark/>
          </w:tcPr>
          <w:p w14:paraId="7B6C47F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79" w:type="pct"/>
            <w:gridSpan w:val="2"/>
            <w:vMerge w:val="restart"/>
            <w:hideMark/>
          </w:tcPr>
          <w:p w14:paraId="0411E90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9" w:type="pct"/>
            <w:gridSpan w:val="2"/>
            <w:vMerge w:val="restart"/>
            <w:hideMark/>
          </w:tcPr>
          <w:p w14:paraId="3E263B7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49" w:type="pct"/>
            <w:gridSpan w:val="2"/>
            <w:noWrap/>
            <w:hideMark/>
          </w:tcPr>
          <w:p w14:paraId="5BC4105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noWrap/>
            <w:hideMark/>
          </w:tcPr>
          <w:p w14:paraId="0BB461E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noWrap/>
            <w:hideMark/>
          </w:tcPr>
          <w:p w14:paraId="221BC10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noWrap/>
            <w:hideMark/>
          </w:tcPr>
          <w:p w14:paraId="1DC88CD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30EAC959" w14:textId="77777777" w:rsidTr="00A27D3D">
        <w:trPr>
          <w:trHeight w:val="264"/>
        </w:trPr>
        <w:tc>
          <w:tcPr>
            <w:tcW w:w="294" w:type="pct"/>
            <w:noWrap/>
            <w:hideMark/>
          </w:tcPr>
          <w:p w14:paraId="19232FC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75ED3BB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291995F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559A98D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26E5685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49E07FF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449AD11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02546AC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7B91EF3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289332C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noWrap/>
            <w:hideMark/>
          </w:tcPr>
          <w:p w14:paraId="320EE6D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noWrap/>
            <w:hideMark/>
          </w:tcPr>
          <w:p w14:paraId="00B9851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noWrap/>
            <w:hideMark/>
          </w:tcPr>
          <w:p w14:paraId="6833A0C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noWrap/>
            <w:hideMark/>
          </w:tcPr>
          <w:p w14:paraId="1FAC52A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3D66BAED" w14:textId="77777777" w:rsidTr="00A27D3D">
        <w:trPr>
          <w:trHeight w:val="264"/>
        </w:trPr>
        <w:tc>
          <w:tcPr>
            <w:tcW w:w="294" w:type="pct"/>
            <w:noWrap/>
            <w:hideMark/>
          </w:tcPr>
          <w:p w14:paraId="3A3B338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0C346D8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5259AED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5594C0F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46BCE98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5856BEC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12E2762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14DB41B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3A74958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val="restart"/>
            <w:hideMark/>
          </w:tcPr>
          <w:p w14:paraId="2599D8B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49" w:type="pct"/>
            <w:gridSpan w:val="2"/>
            <w:noWrap/>
            <w:hideMark/>
          </w:tcPr>
          <w:p w14:paraId="1A1B37C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noWrap/>
            <w:hideMark/>
          </w:tcPr>
          <w:p w14:paraId="213689B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noWrap/>
            <w:hideMark/>
          </w:tcPr>
          <w:p w14:paraId="444EA1A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noWrap/>
            <w:hideMark/>
          </w:tcPr>
          <w:p w14:paraId="179B570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4564E9D2" w14:textId="77777777" w:rsidTr="00A27D3D">
        <w:trPr>
          <w:trHeight w:val="264"/>
        </w:trPr>
        <w:tc>
          <w:tcPr>
            <w:tcW w:w="294" w:type="pct"/>
            <w:noWrap/>
            <w:hideMark/>
          </w:tcPr>
          <w:p w14:paraId="291DFAF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7E3128D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3EF8EE3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6ED8791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01AA6CE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021FC19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17528D2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54FD229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0E24095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1787D94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noWrap/>
            <w:hideMark/>
          </w:tcPr>
          <w:p w14:paraId="51A73DE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noWrap/>
            <w:hideMark/>
          </w:tcPr>
          <w:p w14:paraId="17FDA65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noWrap/>
            <w:hideMark/>
          </w:tcPr>
          <w:p w14:paraId="78E3745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noWrap/>
            <w:hideMark/>
          </w:tcPr>
          <w:p w14:paraId="48F3A09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2D977045" w14:textId="77777777" w:rsidTr="00A27D3D">
        <w:trPr>
          <w:trHeight w:val="264"/>
        </w:trPr>
        <w:tc>
          <w:tcPr>
            <w:tcW w:w="294" w:type="pct"/>
            <w:noWrap/>
            <w:hideMark/>
          </w:tcPr>
          <w:p w14:paraId="4B6AE7C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5F4A392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3D80273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786C9DA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val="restart"/>
            <w:hideMark/>
          </w:tcPr>
          <w:p w14:paraId="79E9E0F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52" w:type="pct"/>
            <w:vMerge w:val="restart"/>
            <w:hideMark/>
          </w:tcPr>
          <w:p w14:paraId="1C6966E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436" w:type="pct"/>
            <w:gridSpan w:val="3"/>
            <w:vMerge w:val="restart"/>
            <w:hideMark/>
          </w:tcPr>
          <w:p w14:paraId="129CDAA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53" w:type="pct"/>
            <w:vMerge w:val="restart"/>
            <w:hideMark/>
          </w:tcPr>
          <w:p w14:paraId="267BDC8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79" w:type="pct"/>
            <w:gridSpan w:val="2"/>
            <w:vMerge w:val="restart"/>
            <w:hideMark/>
          </w:tcPr>
          <w:p w14:paraId="78C80DE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79" w:type="pct"/>
            <w:gridSpan w:val="2"/>
            <w:vMerge w:val="restart"/>
            <w:hideMark/>
          </w:tcPr>
          <w:p w14:paraId="2DCAD94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49" w:type="pct"/>
            <w:gridSpan w:val="2"/>
            <w:noWrap/>
            <w:hideMark/>
          </w:tcPr>
          <w:p w14:paraId="59FE114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noWrap/>
            <w:hideMark/>
          </w:tcPr>
          <w:p w14:paraId="02EA534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noWrap/>
            <w:hideMark/>
          </w:tcPr>
          <w:p w14:paraId="728A576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noWrap/>
            <w:hideMark/>
          </w:tcPr>
          <w:p w14:paraId="404837F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04508D4F" w14:textId="77777777" w:rsidTr="00A27D3D">
        <w:trPr>
          <w:trHeight w:val="264"/>
        </w:trPr>
        <w:tc>
          <w:tcPr>
            <w:tcW w:w="294" w:type="pct"/>
            <w:noWrap/>
            <w:hideMark/>
          </w:tcPr>
          <w:p w14:paraId="25BADEB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0CFF99B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44B86C3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721BCA4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2F2ADE6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1AA2F7A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79037A2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1572757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63108EA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0D3E4AC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noWrap/>
            <w:hideMark/>
          </w:tcPr>
          <w:p w14:paraId="29C79C8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noWrap/>
            <w:hideMark/>
          </w:tcPr>
          <w:p w14:paraId="69CC673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noWrap/>
            <w:hideMark/>
          </w:tcPr>
          <w:p w14:paraId="619FAA9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noWrap/>
            <w:hideMark/>
          </w:tcPr>
          <w:p w14:paraId="455FB93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770B52E3" w14:textId="77777777" w:rsidTr="00A27D3D">
        <w:trPr>
          <w:trHeight w:val="264"/>
        </w:trPr>
        <w:tc>
          <w:tcPr>
            <w:tcW w:w="294" w:type="pct"/>
            <w:noWrap/>
            <w:hideMark/>
          </w:tcPr>
          <w:p w14:paraId="2149B08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2305A73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2AED056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61F630F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3CC2468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04199DF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65CDC12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2178E13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3565F81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val="restart"/>
            <w:hideMark/>
          </w:tcPr>
          <w:p w14:paraId="23EA774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49" w:type="pct"/>
            <w:gridSpan w:val="2"/>
            <w:noWrap/>
            <w:hideMark/>
          </w:tcPr>
          <w:p w14:paraId="74EE7CC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noWrap/>
            <w:hideMark/>
          </w:tcPr>
          <w:p w14:paraId="7C3537D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noWrap/>
            <w:hideMark/>
          </w:tcPr>
          <w:p w14:paraId="20AC9F8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noWrap/>
            <w:hideMark/>
          </w:tcPr>
          <w:p w14:paraId="196FF4B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029352B7" w14:textId="77777777" w:rsidTr="00A27D3D">
        <w:trPr>
          <w:trHeight w:val="276"/>
        </w:trPr>
        <w:tc>
          <w:tcPr>
            <w:tcW w:w="294" w:type="pct"/>
            <w:noWrap/>
            <w:hideMark/>
          </w:tcPr>
          <w:p w14:paraId="0877C2D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757A1C4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689C954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5A17C6C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vMerge/>
            <w:hideMark/>
          </w:tcPr>
          <w:p w14:paraId="5D32393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vMerge/>
            <w:hideMark/>
          </w:tcPr>
          <w:p w14:paraId="6AC9697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vMerge/>
            <w:hideMark/>
          </w:tcPr>
          <w:p w14:paraId="4BDFD17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vMerge/>
            <w:hideMark/>
          </w:tcPr>
          <w:p w14:paraId="6472ECB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27F0DED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vMerge/>
            <w:hideMark/>
          </w:tcPr>
          <w:p w14:paraId="5EA178D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noWrap/>
            <w:hideMark/>
          </w:tcPr>
          <w:p w14:paraId="73A63D7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6" w:type="pct"/>
            <w:noWrap/>
            <w:hideMark/>
          </w:tcPr>
          <w:p w14:paraId="4B915BF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23" w:type="pct"/>
            <w:gridSpan w:val="2"/>
            <w:noWrap/>
            <w:hideMark/>
          </w:tcPr>
          <w:p w14:paraId="228118A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05" w:type="pct"/>
            <w:noWrap/>
            <w:hideMark/>
          </w:tcPr>
          <w:p w14:paraId="4D9C5C7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084B4F5E" w14:textId="77777777" w:rsidTr="00A27D3D">
        <w:trPr>
          <w:trHeight w:val="264"/>
        </w:trPr>
        <w:tc>
          <w:tcPr>
            <w:tcW w:w="294" w:type="pct"/>
            <w:noWrap/>
            <w:hideMark/>
          </w:tcPr>
          <w:p w14:paraId="68D8ED0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650A086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4CF02BC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34CB85F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noWrap/>
            <w:hideMark/>
          </w:tcPr>
          <w:p w14:paraId="7EE05D4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noWrap/>
            <w:hideMark/>
          </w:tcPr>
          <w:p w14:paraId="00675E3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noWrap/>
            <w:hideMark/>
          </w:tcPr>
          <w:p w14:paraId="1896FDF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noWrap/>
            <w:hideMark/>
          </w:tcPr>
          <w:p w14:paraId="7398A75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4259BEC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07F8F7D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noWrap/>
            <w:hideMark/>
          </w:tcPr>
          <w:p w14:paraId="7547DBB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6" w:type="pct"/>
            <w:noWrap/>
            <w:hideMark/>
          </w:tcPr>
          <w:p w14:paraId="60C631E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gridSpan w:val="2"/>
            <w:noWrap/>
            <w:hideMark/>
          </w:tcPr>
          <w:p w14:paraId="2E74A2E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5" w:type="pct"/>
            <w:noWrap/>
            <w:hideMark/>
          </w:tcPr>
          <w:p w14:paraId="4B9AAF7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039E9D1C" w14:textId="77777777" w:rsidTr="00A27D3D">
        <w:trPr>
          <w:trHeight w:val="264"/>
        </w:trPr>
        <w:tc>
          <w:tcPr>
            <w:tcW w:w="294" w:type="pct"/>
            <w:noWrap/>
            <w:hideMark/>
          </w:tcPr>
          <w:p w14:paraId="4C306D6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78E2520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1D728EB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4ED911B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noWrap/>
            <w:hideMark/>
          </w:tcPr>
          <w:p w14:paraId="7889652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noWrap/>
            <w:hideMark/>
          </w:tcPr>
          <w:p w14:paraId="49FA9AE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noWrap/>
            <w:hideMark/>
          </w:tcPr>
          <w:p w14:paraId="2E1574F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noWrap/>
            <w:hideMark/>
          </w:tcPr>
          <w:p w14:paraId="083635C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22B8DBC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28D4DACE"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noWrap/>
            <w:hideMark/>
          </w:tcPr>
          <w:p w14:paraId="08DAE56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6" w:type="pct"/>
            <w:noWrap/>
            <w:hideMark/>
          </w:tcPr>
          <w:p w14:paraId="50A0899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gridSpan w:val="2"/>
            <w:noWrap/>
            <w:hideMark/>
          </w:tcPr>
          <w:p w14:paraId="39CA935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5" w:type="pct"/>
            <w:noWrap/>
            <w:hideMark/>
          </w:tcPr>
          <w:p w14:paraId="2B840AC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754AA7A4" w14:textId="77777777" w:rsidTr="00A27D3D">
        <w:trPr>
          <w:trHeight w:val="264"/>
        </w:trPr>
        <w:tc>
          <w:tcPr>
            <w:tcW w:w="294" w:type="pct"/>
            <w:noWrap/>
            <w:hideMark/>
          </w:tcPr>
          <w:p w14:paraId="76FDF7B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0814F85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2787880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157B5D4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noWrap/>
            <w:hideMark/>
          </w:tcPr>
          <w:p w14:paraId="38B523C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noWrap/>
            <w:hideMark/>
          </w:tcPr>
          <w:p w14:paraId="1829BC9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noWrap/>
            <w:hideMark/>
          </w:tcPr>
          <w:p w14:paraId="1433E08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3" w:type="pct"/>
            <w:noWrap/>
            <w:hideMark/>
          </w:tcPr>
          <w:p w14:paraId="2538F9A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15CD488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7F63BE2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noWrap/>
            <w:hideMark/>
          </w:tcPr>
          <w:p w14:paraId="3083B67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6" w:type="pct"/>
            <w:noWrap/>
            <w:hideMark/>
          </w:tcPr>
          <w:p w14:paraId="47FBBF4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gridSpan w:val="2"/>
            <w:noWrap/>
            <w:hideMark/>
          </w:tcPr>
          <w:p w14:paraId="1FE6150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5" w:type="pct"/>
            <w:noWrap/>
            <w:hideMark/>
          </w:tcPr>
          <w:p w14:paraId="58C0BE2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235B15DB" w14:textId="77777777" w:rsidTr="00A27D3D">
        <w:trPr>
          <w:trHeight w:val="792"/>
        </w:trPr>
        <w:tc>
          <w:tcPr>
            <w:tcW w:w="294" w:type="pct"/>
            <w:noWrap/>
            <w:hideMark/>
          </w:tcPr>
          <w:p w14:paraId="4C0E2C7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56CDEFF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357B7274"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5BE2ADE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noWrap/>
            <w:hideMark/>
          </w:tcPr>
          <w:p w14:paraId="22371226"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noWrap/>
            <w:hideMark/>
          </w:tcPr>
          <w:p w14:paraId="35C0065C"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hideMark/>
          </w:tcPr>
          <w:p w14:paraId="22C0C6FF"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Руководитель (уполномоченное лицо)</w:t>
            </w:r>
          </w:p>
        </w:tc>
        <w:tc>
          <w:tcPr>
            <w:tcW w:w="732" w:type="pct"/>
            <w:gridSpan w:val="3"/>
            <w:hideMark/>
          </w:tcPr>
          <w:p w14:paraId="589EFAB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__________________________ (должность)</w:t>
            </w:r>
          </w:p>
        </w:tc>
        <w:tc>
          <w:tcPr>
            <w:tcW w:w="729" w:type="pct"/>
            <w:gridSpan w:val="4"/>
            <w:hideMark/>
          </w:tcPr>
          <w:p w14:paraId="6605A67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_____________ (подпись)</w:t>
            </w:r>
          </w:p>
        </w:tc>
        <w:tc>
          <w:tcPr>
            <w:tcW w:w="649" w:type="pct"/>
            <w:gridSpan w:val="3"/>
            <w:hideMark/>
          </w:tcPr>
          <w:p w14:paraId="01CFBE22"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__________________(Ф.И.О.)</w:t>
            </w:r>
          </w:p>
        </w:tc>
        <w:tc>
          <w:tcPr>
            <w:tcW w:w="405" w:type="pct"/>
            <w:noWrap/>
            <w:hideMark/>
          </w:tcPr>
          <w:p w14:paraId="19BDD9D9"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r w:rsidR="008D30D7" w:rsidRPr="008D30D7" w14:paraId="709DC316" w14:textId="77777777" w:rsidTr="00A27D3D">
        <w:trPr>
          <w:trHeight w:val="528"/>
        </w:trPr>
        <w:tc>
          <w:tcPr>
            <w:tcW w:w="294" w:type="pct"/>
            <w:noWrap/>
            <w:hideMark/>
          </w:tcPr>
          <w:p w14:paraId="786229A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68E3F2BB"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noWrap/>
            <w:hideMark/>
          </w:tcPr>
          <w:p w14:paraId="0BE3E9D8"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noWrap/>
            <w:hideMark/>
          </w:tcPr>
          <w:p w14:paraId="418ECB4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2" w:type="pct"/>
            <w:gridSpan w:val="2"/>
            <w:noWrap/>
            <w:hideMark/>
          </w:tcPr>
          <w:p w14:paraId="1E18308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52" w:type="pct"/>
            <w:noWrap/>
            <w:hideMark/>
          </w:tcPr>
          <w:p w14:paraId="210AF341"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36" w:type="pct"/>
            <w:gridSpan w:val="3"/>
            <w:hideMark/>
          </w:tcPr>
          <w:p w14:paraId="3C22C547"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          20___ г.</w:t>
            </w:r>
          </w:p>
        </w:tc>
        <w:tc>
          <w:tcPr>
            <w:tcW w:w="353" w:type="pct"/>
            <w:hideMark/>
          </w:tcPr>
          <w:p w14:paraId="1CF7054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hideMark/>
          </w:tcPr>
          <w:p w14:paraId="4B91DEB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79" w:type="pct"/>
            <w:gridSpan w:val="2"/>
            <w:hideMark/>
          </w:tcPr>
          <w:p w14:paraId="3618EFBD"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49" w:type="pct"/>
            <w:gridSpan w:val="2"/>
            <w:noWrap/>
            <w:hideMark/>
          </w:tcPr>
          <w:p w14:paraId="75B1EB6A"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6" w:type="pct"/>
            <w:noWrap/>
            <w:hideMark/>
          </w:tcPr>
          <w:p w14:paraId="45A145D5"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323" w:type="pct"/>
            <w:gridSpan w:val="2"/>
            <w:noWrap/>
            <w:hideMark/>
          </w:tcPr>
          <w:p w14:paraId="5700CDD3"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c>
          <w:tcPr>
            <w:tcW w:w="405" w:type="pct"/>
            <w:noWrap/>
            <w:hideMark/>
          </w:tcPr>
          <w:p w14:paraId="54E50280" w14:textId="77777777" w:rsidR="00DD69B5" w:rsidRPr="008D30D7" w:rsidRDefault="00DD69B5" w:rsidP="00DD69B5">
            <w:pPr>
              <w:rPr>
                <w:rFonts w:ascii="Times New Roman" w:eastAsia="Times New Roman" w:hAnsi="Times New Roman" w:cs="Times New Roman"/>
                <w:color w:val="000000" w:themeColor="text1"/>
                <w:sz w:val="20"/>
                <w:szCs w:val="20"/>
                <w:lang w:eastAsia="ru-RU"/>
              </w:rPr>
            </w:pPr>
          </w:p>
        </w:tc>
      </w:tr>
    </w:tbl>
    <w:tbl>
      <w:tblPr>
        <w:tblW w:w="5000" w:type="pct"/>
        <w:tblLook w:val="04A0" w:firstRow="1" w:lastRow="0" w:firstColumn="1" w:lastColumn="0" w:noHBand="0" w:noVBand="1"/>
      </w:tblPr>
      <w:tblGrid>
        <w:gridCol w:w="1483"/>
        <w:gridCol w:w="1168"/>
        <w:gridCol w:w="1168"/>
        <w:gridCol w:w="644"/>
        <w:gridCol w:w="1408"/>
        <w:gridCol w:w="1408"/>
        <w:gridCol w:w="1106"/>
        <w:gridCol w:w="1242"/>
        <w:gridCol w:w="1483"/>
        <w:gridCol w:w="1483"/>
        <w:gridCol w:w="1483"/>
        <w:gridCol w:w="1060"/>
      </w:tblGrid>
      <w:tr w:rsidR="008D30D7" w:rsidRPr="008D30D7" w14:paraId="36E27CFA" w14:textId="77777777" w:rsidTr="00A27D3D">
        <w:trPr>
          <w:trHeight w:val="264"/>
        </w:trPr>
        <w:tc>
          <w:tcPr>
            <w:tcW w:w="490" w:type="pct"/>
            <w:tcBorders>
              <w:top w:val="nil"/>
              <w:left w:val="nil"/>
              <w:bottom w:val="nil"/>
              <w:right w:val="nil"/>
            </w:tcBorders>
            <w:shd w:val="clear" w:color="auto" w:fill="auto"/>
            <w:noWrap/>
            <w:vAlign w:val="bottom"/>
            <w:hideMark/>
          </w:tcPr>
          <w:p w14:paraId="6F5213FB"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p w14:paraId="3AD58117"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p w14:paraId="2BC62167"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p w14:paraId="6AFC4249"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p w14:paraId="6A87CA80"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p w14:paraId="76708490"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p w14:paraId="559A7003"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p w14:paraId="20C80BEB"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p w14:paraId="357DEE45"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p w14:paraId="3B2A93E0"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p w14:paraId="6B77C4CD"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p w14:paraId="799AF09B"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p w14:paraId="480D71EE"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p w14:paraId="46D8889C" w14:textId="77777777" w:rsidR="00DD69B5" w:rsidRPr="008D30D7" w:rsidRDefault="00DD69B5" w:rsidP="00DD69B5">
            <w:pPr>
              <w:spacing w:after="0" w:line="240" w:lineRule="auto"/>
              <w:rPr>
                <w:rFonts w:ascii="Times New Roman" w:eastAsia="Times New Roman" w:hAnsi="Times New Roman" w:cs="Times New Roman"/>
                <w:color w:val="000000" w:themeColor="text1"/>
                <w:sz w:val="24"/>
                <w:szCs w:val="24"/>
                <w:lang w:eastAsia="ru-RU"/>
              </w:rPr>
            </w:pPr>
          </w:p>
        </w:tc>
        <w:tc>
          <w:tcPr>
            <w:tcW w:w="386" w:type="pct"/>
            <w:tcBorders>
              <w:top w:val="nil"/>
              <w:left w:val="nil"/>
              <w:bottom w:val="nil"/>
              <w:right w:val="nil"/>
            </w:tcBorders>
            <w:shd w:val="clear" w:color="auto" w:fill="auto"/>
            <w:noWrap/>
            <w:vAlign w:val="bottom"/>
            <w:hideMark/>
          </w:tcPr>
          <w:p w14:paraId="7BFD97A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6" w:type="pct"/>
            <w:tcBorders>
              <w:top w:val="nil"/>
              <w:left w:val="nil"/>
              <w:bottom w:val="nil"/>
              <w:right w:val="nil"/>
            </w:tcBorders>
            <w:shd w:val="clear" w:color="auto" w:fill="auto"/>
            <w:noWrap/>
            <w:vAlign w:val="bottom"/>
            <w:hideMark/>
          </w:tcPr>
          <w:p w14:paraId="4AAF800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213" w:type="pct"/>
            <w:tcBorders>
              <w:top w:val="nil"/>
              <w:left w:val="nil"/>
              <w:bottom w:val="nil"/>
              <w:right w:val="nil"/>
            </w:tcBorders>
            <w:shd w:val="clear" w:color="auto" w:fill="auto"/>
            <w:noWrap/>
            <w:vAlign w:val="bottom"/>
            <w:hideMark/>
          </w:tcPr>
          <w:p w14:paraId="49CEE2A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65" w:type="pct"/>
            <w:tcBorders>
              <w:top w:val="nil"/>
              <w:left w:val="nil"/>
              <w:bottom w:val="nil"/>
              <w:right w:val="nil"/>
            </w:tcBorders>
            <w:shd w:val="clear" w:color="auto" w:fill="auto"/>
            <w:noWrap/>
            <w:vAlign w:val="bottom"/>
            <w:hideMark/>
          </w:tcPr>
          <w:p w14:paraId="20DA32A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65" w:type="pct"/>
            <w:tcBorders>
              <w:top w:val="nil"/>
              <w:left w:val="nil"/>
              <w:bottom w:val="nil"/>
              <w:right w:val="nil"/>
            </w:tcBorders>
            <w:shd w:val="clear" w:color="auto" w:fill="auto"/>
            <w:noWrap/>
            <w:vAlign w:val="bottom"/>
            <w:hideMark/>
          </w:tcPr>
          <w:p w14:paraId="6DD51E0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65" w:type="pct"/>
            <w:tcBorders>
              <w:top w:val="nil"/>
              <w:left w:val="nil"/>
              <w:bottom w:val="nil"/>
              <w:right w:val="nil"/>
            </w:tcBorders>
            <w:shd w:val="clear" w:color="auto" w:fill="auto"/>
            <w:noWrap/>
            <w:vAlign w:val="bottom"/>
            <w:hideMark/>
          </w:tcPr>
          <w:p w14:paraId="23EE070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10" w:type="pct"/>
            <w:tcBorders>
              <w:top w:val="nil"/>
              <w:left w:val="nil"/>
              <w:bottom w:val="nil"/>
              <w:right w:val="nil"/>
            </w:tcBorders>
            <w:shd w:val="clear" w:color="auto" w:fill="auto"/>
            <w:noWrap/>
            <w:vAlign w:val="bottom"/>
            <w:hideMark/>
          </w:tcPr>
          <w:p w14:paraId="7D91582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nil"/>
              <w:left w:val="nil"/>
              <w:bottom w:val="nil"/>
              <w:right w:val="nil"/>
            </w:tcBorders>
            <w:shd w:val="clear" w:color="auto" w:fill="auto"/>
            <w:noWrap/>
            <w:vAlign w:val="bottom"/>
            <w:hideMark/>
          </w:tcPr>
          <w:p w14:paraId="4BEFFFF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nil"/>
              <w:left w:val="nil"/>
              <w:bottom w:val="nil"/>
              <w:right w:val="nil"/>
            </w:tcBorders>
            <w:shd w:val="clear" w:color="auto" w:fill="auto"/>
            <w:noWrap/>
            <w:vAlign w:val="bottom"/>
            <w:hideMark/>
          </w:tcPr>
          <w:p w14:paraId="513AEC3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nil"/>
              <w:left w:val="nil"/>
              <w:bottom w:val="nil"/>
              <w:right w:val="nil"/>
            </w:tcBorders>
            <w:shd w:val="clear" w:color="auto" w:fill="auto"/>
            <w:noWrap/>
            <w:vAlign w:val="bottom"/>
            <w:hideMark/>
          </w:tcPr>
          <w:p w14:paraId="5C84B2C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tcBorders>
              <w:top w:val="nil"/>
              <w:left w:val="nil"/>
              <w:bottom w:val="nil"/>
              <w:right w:val="nil"/>
            </w:tcBorders>
            <w:shd w:val="clear" w:color="auto" w:fill="auto"/>
            <w:noWrap/>
            <w:vAlign w:val="bottom"/>
            <w:hideMark/>
          </w:tcPr>
          <w:p w14:paraId="69CB49F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2DB09827" w14:textId="77777777" w:rsidTr="00A27D3D">
        <w:trPr>
          <w:trHeight w:val="1116"/>
        </w:trPr>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14549" w14:textId="6BBE2805"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Фактическое отклонение от показателя, характеризующего качество оказания государственной услуги </w:t>
            </w:r>
          </w:p>
        </w:tc>
        <w:tc>
          <w:tcPr>
            <w:tcW w:w="984" w:type="pct"/>
            <w:gridSpan w:val="3"/>
            <w:tcBorders>
              <w:top w:val="single" w:sz="4" w:space="0" w:color="auto"/>
              <w:left w:val="nil"/>
              <w:bottom w:val="single" w:sz="4" w:space="0" w:color="auto"/>
              <w:right w:val="single" w:sz="4" w:space="0" w:color="auto"/>
            </w:tcBorders>
            <w:shd w:val="clear" w:color="auto" w:fill="auto"/>
            <w:vAlign w:val="center"/>
            <w:hideMark/>
          </w:tcPr>
          <w:p w14:paraId="422BB96B"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Показатель, характеризующий объем оказания </w:t>
            </w:r>
            <w:proofErr w:type="gramStart"/>
            <w:r w:rsidRPr="008D30D7">
              <w:rPr>
                <w:rFonts w:ascii="Times New Roman" w:eastAsia="Times New Roman" w:hAnsi="Times New Roman" w:cs="Times New Roman"/>
                <w:color w:val="000000" w:themeColor="text1"/>
                <w:sz w:val="20"/>
                <w:szCs w:val="20"/>
                <w:lang w:eastAsia="ru-RU"/>
              </w:rPr>
              <w:t>муниципальной  услуги</w:t>
            </w:r>
            <w:proofErr w:type="gramEnd"/>
            <w:r w:rsidRPr="008D30D7">
              <w:rPr>
                <w:rFonts w:ascii="Times New Roman" w:eastAsia="Times New Roman" w:hAnsi="Times New Roman" w:cs="Times New Roman"/>
                <w:color w:val="000000" w:themeColor="text1"/>
                <w:sz w:val="20"/>
                <w:szCs w:val="20"/>
                <w:lang w:eastAsia="ru-RU"/>
              </w:rPr>
              <w:t xml:space="preserve"> </w:t>
            </w:r>
          </w:p>
        </w:tc>
        <w:tc>
          <w:tcPr>
            <w:tcW w:w="1706" w:type="pct"/>
            <w:gridSpan w:val="4"/>
            <w:tcBorders>
              <w:top w:val="single" w:sz="4" w:space="0" w:color="auto"/>
              <w:left w:val="nil"/>
              <w:bottom w:val="single" w:sz="4" w:space="0" w:color="auto"/>
              <w:right w:val="single" w:sz="4" w:space="0" w:color="auto"/>
            </w:tcBorders>
            <w:shd w:val="clear" w:color="auto" w:fill="auto"/>
            <w:vAlign w:val="center"/>
            <w:hideMark/>
          </w:tcPr>
          <w:p w14:paraId="227504AE"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Значение фактического показателя, характеризующего объем оказания муниципальной услуги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153A2"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Фактическое отклонение от показателя, характеризующего объем оказания муниципальной услуги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32788C"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Отклонение, превышающее предельные допустимые возможные отклонения от показателя, характеризующего качество оказания муниципальной услуги</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74EBA"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Отклонение, превышающее предельные допустимые возможные отклонения от показателя, характеризующего объем оказания муниципальной услуги</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4146E"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Причина превышения</w:t>
            </w:r>
          </w:p>
        </w:tc>
      </w:tr>
      <w:tr w:rsidR="008D30D7" w:rsidRPr="008D30D7" w14:paraId="210BBB2B" w14:textId="77777777" w:rsidTr="00A27D3D">
        <w:trPr>
          <w:trHeight w:val="708"/>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6AC9E1F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EF8E3C"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 показателя</w:t>
            </w:r>
          </w:p>
        </w:tc>
        <w:tc>
          <w:tcPr>
            <w:tcW w:w="599" w:type="pct"/>
            <w:gridSpan w:val="2"/>
            <w:tcBorders>
              <w:top w:val="single" w:sz="4" w:space="0" w:color="auto"/>
              <w:left w:val="nil"/>
              <w:bottom w:val="single" w:sz="4" w:space="0" w:color="auto"/>
              <w:right w:val="single" w:sz="4" w:space="0" w:color="auto"/>
            </w:tcBorders>
            <w:shd w:val="clear" w:color="auto" w:fill="auto"/>
            <w:vAlign w:val="center"/>
            <w:hideMark/>
          </w:tcPr>
          <w:p w14:paraId="4A308038"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единица измерения</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B3B7D0"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оказываемого </w:t>
            </w:r>
            <w:proofErr w:type="gramStart"/>
            <w:r w:rsidRPr="008D30D7">
              <w:rPr>
                <w:rFonts w:ascii="Times New Roman" w:eastAsia="Times New Roman" w:hAnsi="Times New Roman" w:cs="Times New Roman"/>
                <w:color w:val="000000" w:themeColor="text1"/>
                <w:sz w:val="20"/>
                <w:szCs w:val="20"/>
                <w:lang w:eastAsia="ru-RU"/>
              </w:rPr>
              <w:t>муниципальными  казенными</w:t>
            </w:r>
            <w:proofErr w:type="gramEnd"/>
            <w:r w:rsidRPr="008D30D7">
              <w:rPr>
                <w:rFonts w:ascii="Times New Roman" w:eastAsia="Times New Roman" w:hAnsi="Times New Roman" w:cs="Times New Roman"/>
                <w:color w:val="000000" w:themeColor="text1"/>
                <w:sz w:val="20"/>
                <w:szCs w:val="20"/>
                <w:lang w:eastAsia="ru-RU"/>
              </w:rPr>
              <w:t xml:space="preserve"> учреждениями на основании </w:t>
            </w:r>
            <w:proofErr w:type="gramStart"/>
            <w:r w:rsidRPr="008D30D7">
              <w:rPr>
                <w:rFonts w:ascii="Times New Roman" w:eastAsia="Times New Roman" w:hAnsi="Times New Roman" w:cs="Times New Roman"/>
                <w:color w:val="000000" w:themeColor="text1"/>
                <w:sz w:val="20"/>
                <w:szCs w:val="20"/>
                <w:lang w:eastAsia="ru-RU"/>
              </w:rPr>
              <w:t>муниципального  задания</w:t>
            </w:r>
            <w:proofErr w:type="gramEnd"/>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F8DBE" w14:textId="4D89F7C1"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xml:space="preserve">оказываемого муниципальными бюджетными и автономными учреждениями на основании </w:t>
            </w:r>
            <w:proofErr w:type="gramStart"/>
            <w:r w:rsidRPr="008D30D7">
              <w:rPr>
                <w:rFonts w:ascii="Times New Roman" w:eastAsia="Times New Roman" w:hAnsi="Times New Roman" w:cs="Times New Roman"/>
                <w:color w:val="000000" w:themeColor="text1"/>
                <w:sz w:val="20"/>
                <w:szCs w:val="20"/>
                <w:lang w:eastAsia="ru-RU"/>
              </w:rPr>
              <w:t>муниципального  задания</w:t>
            </w:r>
            <w:proofErr w:type="gramEnd"/>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D6A12"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в соответствии с конкурсом</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B0948"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в соответствии с социальными сертификатами</w:t>
            </w: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278FF9B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596B537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056DFDB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67AADDC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14EDECFF" w14:textId="77777777" w:rsidTr="00A27D3D">
        <w:trPr>
          <w:trHeight w:val="2088"/>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5A18353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DBE5B9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6" w:type="pct"/>
            <w:tcBorders>
              <w:top w:val="single" w:sz="4" w:space="0" w:color="auto"/>
              <w:left w:val="nil"/>
              <w:bottom w:val="single" w:sz="4" w:space="0" w:color="auto"/>
              <w:right w:val="single" w:sz="4" w:space="0" w:color="auto"/>
            </w:tcBorders>
            <w:shd w:val="clear" w:color="auto" w:fill="auto"/>
            <w:vAlign w:val="center"/>
            <w:hideMark/>
          </w:tcPr>
          <w:p w14:paraId="3ACC9D2D"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наименование</w:t>
            </w:r>
          </w:p>
        </w:tc>
        <w:tc>
          <w:tcPr>
            <w:tcW w:w="213" w:type="pct"/>
            <w:tcBorders>
              <w:top w:val="single" w:sz="4" w:space="0" w:color="auto"/>
              <w:left w:val="nil"/>
              <w:bottom w:val="single" w:sz="4" w:space="0" w:color="auto"/>
              <w:right w:val="single" w:sz="4" w:space="0" w:color="auto"/>
            </w:tcBorders>
            <w:shd w:val="clear" w:color="auto" w:fill="auto"/>
            <w:vAlign w:val="center"/>
            <w:hideMark/>
          </w:tcPr>
          <w:p w14:paraId="56B6A1C9" w14:textId="77777777" w:rsidR="00DD69B5" w:rsidRPr="008D30D7" w:rsidRDefault="00DD69B5" w:rsidP="00DD69B5">
            <w:pPr>
              <w:spacing w:after="0" w:line="240" w:lineRule="auto"/>
              <w:jc w:val="center"/>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код по ОКЕИ</w:t>
            </w: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37697F1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653CDAA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6A9E632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594EF1D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44A085B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5D35C72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73269DB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2B7DD1F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23C01FFF" w14:textId="77777777" w:rsidTr="00A27D3D">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A99F73"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15</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3456A3B8"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16</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7AD3925F"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17</w:t>
            </w:r>
          </w:p>
        </w:tc>
        <w:tc>
          <w:tcPr>
            <w:tcW w:w="213" w:type="pct"/>
            <w:tcBorders>
              <w:top w:val="single" w:sz="4" w:space="0" w:color="auto"/>
              <w:left w:val="nil"/>
              <w:bottom w:val="single" w:sz="4" w:space="0" w:color="auto"/>
              <w:right w:val="single" w:sz="4" w:space="0" w:color="auto"/>
            </w:tcBorders>
            <w:shd w:val="clear" w:color="auto" w:fill="auto"/>
            <w:vAlign w:val="bottom"/>
            <w:hideMark/>
          </w:tcPr>
          <w:p w14:paraId="21A3401F"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18</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0EDFB79C"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19</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3793A70D"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20</w:t>
            </w:r>
          </w:p>
        </w:tc>
        <w:tc>
          <w:tcPr>
            <w:tcW w:w="365" w:type="pct"/>
            <w:tcBorders>
              <w:top w:val="single" w:sz="4" w:space="0" w:color="auto"/>
              <w:left w:val="nil"/>
              <w:bottom w:val="single" w:sz="4" w:space="0" w:color="auto"/>
              <w:right w:val="single" w:sz="4" w:space="0" w:color="auto"/>
            </w:tcBorders>
            <w:shd w:val="clear" w:color="auto" w:fill="auto"/>
            <w:vAlign w:val="bottom"/>
            <w:hideMark/>
          </w:tcPr>
          <w:p w14:paraId="367C6D39"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21</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5E76F2D4"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22</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144EA807"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23</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2890D56F"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24</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5758C256"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25</w:t>
            </w:r>
          </w:p>
        </w:tc>
        <w:tc>
          <w:tcPr>
            <w:tcW w:w="350" w:type="pct"/>
            <w:tcBorders>
              <w:top w:val="single" w:sz="4" w:space="0" w:color="auto"/>
              <w:left w:val="nil"/>
              <w:bottom w:val="single" w:sz="4" w:space="0" w:color="auto"/>
              <w:right w:val="single" w:sz="4" w:space="0" w:color="auto"/>
            </w:tcBorders>
            <w:shd w:val="clear" w:color="auto" w:fill="auto"/>
            <w:vAlign w:val="bottom"/>
            <w:hideMark/>
          </w:tcPr>
          <w:p w14:paraId="0324543B" w14:textId="77777777" w:rsidR="00DD69B5" w:rsidRPr="008D30D7" w:rsidRDefault="00DD69B5" w:rsidP="00DD69B5">
            <w:pPr>
              <w:spacing w:after="0" w:line="240" w:lineRule="auto"/>
              <w:jc w:val="right"/>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26</w:t>
            </w:r>
          </w:p>
        </w:tc>
      </w:tr>
      <w:tr w:rsidR="008D30D7" w:rsidRPr="008D30D7" w14:paraId="0FF46FBB" w14:textId="77777777" w:rsidTr="00A27D3D">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9834D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162FACE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3E0874A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vAlign w:val="bottom"/>
            <w:hideMark/>
          </w:tcPr>
          <w:p w14:paraId="6571067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3C12A3A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321C368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vAlign w:val="bottom"/>
            <w:hideMark/>
          </w:tcPr>
          <w:p w14:paraId="7F638C4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2908D64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5311706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5F112C7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30E42C1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50" w:type="pct"/>
            <w:tcBorders>
              <w:top w:val="single" w:sz="4" w:space="0" w:color="auto"/>
              <w:left w:val="nil"/>
              <w:bottom w:val="single" w:sz="4" w:space="0" w:color="auto"/>
              <w:right w:val="single" w:sz="4" w:space="0" w:color="auto"/>
            </w:tcBorders>
            <w:shd w:val="clear" w:color="auto" w:fill="auto"/>
            <w:vAlign w:val="bottom"/>
            <w:hideMark/>
          </w:tcPr>
          <w:p w14:paraId="3C7C848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7CC5480C" w14:textId="77777777" w:rsidTr="00A27D3D">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6F201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552FE7C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29DC999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vAlign w:val="bottom"/>
            <w:hideMark/>
          </w:tcPr>
          <w:p w14:paraId="0EFBE6F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70D8F17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4DB44A9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vAlign w:val="bottom"/>
            <w:hideMark/>
          </w:tcPr>
          <w:p w14:paraId="189EF73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257E1FA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7291A92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59141D2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73B0550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50" w:type="pct"/>
            <w:tcBorders>
              <w:top w:val="single" w:sz="4" w:space="0" w:color="auto"/>
              <w:left w:val="nil"/>
              <w:bottom w:val="single" w:sz="4" w:space="0" w:color="auto"/>
              <w:right w:val="single" w:sz="4" w:space="0" w:color="auto"/>
            </w:tcBorders>
            <w:shd w:val="clear" w:color="auto" w:fill="auto"/>
            <w:vAlign w:val="bottom"/>
            <w:hideMark/>
          </w:tcPr>
          <w:p w14:paraId="4EBB269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2A78B921" w14:textId="77777777" w:rsidTr="00A27D3D">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69ED9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75CCB62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497529D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vAlign w:val="bottom"/>
            <w:hideMark/>
          </w:tcPr>
          <w:p w14:paraId="2ED3337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776B0B1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6095528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vAlign w:val="bottom"/>
            <w:hideMark/>
          </w:tcPr>
          <w:p w14:paraId="5B8C423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2ED5EA4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5F89E15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479692E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768DBE7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50" w:type="pct"/>
            <w:tcBorders>
              <w:top w:val="single" w:sz="4" w:space="0" w:color="auto"/>
              <w:left w:val="nil"/>
              <w:bottom w:val="single" w:sz="4" w:space="0" w:color="auto"/>
              <w:right w:val="single" w:sz="4" w:space="0" w:color="auto"/>
            </w:tcBorders>
            <w:shd w:val="clear" w:color="auto" w:fill="auto"/>
            <w:vAlign w:val="bottom"/>
            <w:hideMark/>
          </w:tcPr>
          <w:p w14:paraId="36D1D22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70577786" w14:textId="77777777" w:rsidTr="00A27D3D">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62E3F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10D0E87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3973777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vAlign w:val="bottom"/>
            <w:hideMark/>
          </w:tcPr>
          <w:p w14:paraId="1DBC218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555FCC9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57391A7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vAlign w:val="bottom"/>
            <w:hideMark/>
          </w:tcPr>
          <w:p w14:paraId="44BA38D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3723DE4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761451B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0490C61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410BE86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50" w:type="pct"/>
            <w:tcBorders>
              <w:top w:val="single" w:sz="4" w:space="0" w:color="auto"/>
              <w:left w:val="nil"/>
              <w:bottom w:val="single" w:sz="4" w:space="0" w:color="auto"/>
              <w:right w:val="single" w:sz="4" w:space="0" w:color="auto"/>
            </w:tcBorders>
            <w:shd w:val="clear" w:color="auto" w:fill="auto"/>
            <w:vAlign w:val="bottom"/>
            <w:hideMark/>
          </w:tcPr>
          <w:p w14:paraId="00DE6F1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173EC1FA" w14:textId="77777777" w:rsidTr="00A27D3D">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91512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6FE34C1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7DEBD38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vAlign w:val="bottom"/>
            <w:hideMark/>
          </w:tcPr>
          <w:p w14:paraId="5B1F619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5DF100C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01B7C15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vAlign w:val="bottom"/>
            <w:hideMark/>
          </w:tcPr>
          <w:p w14:paraId="0180E16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4854DCA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7AA0E8A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0A09D8B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36CB7EC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50" w:type="pct"/>
            <w:tcBorders>
              <w:top w:val="single" w:sz="4" w:space="0" w:color="auto"/>
              <w:left w:val="nil"/>
              <w:bottom w:val="single" w:sz="4" w:space="0" w:color="auto"/>
              <w:right w:val="single" w:sz="4" w:space="0" w:color="auto"/>
            </w:tcBorders>
            <w:shd w:val="clear" w:color="auto" w:fill="auto"/>
            <w:vAlign w:val="bottom"/>
            <w:hideMark/>
          </w:tcPr>
          <w:p w14:paraId="37CB8F2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392B09D0" w14:textId="77777777" w:rsidTr="00A27D3D">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DA4574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04B444B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12BDBE4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vAlign w:val="bottom"/>
            <w:hideMark/>
          </w:tcPr>
          <w:p w14:paraId="1438BB4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5F75495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318B717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vAlign w:val="bottom"/>
            <w:hideMark/>
          </w:tcPr>
          <w:p w14:paraId="4D8B9F9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00755B4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313AEE2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3CCF660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7B8AC6D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50" w:type="pct"/>
            <w:tcBorders>
              <w:top w:val="single" w:sz="4" w:space="0" w:color="auto"/>
              <w:left w:val="nil"/>
              <w:bottom w:val="single" w:sz="4" w:space="0" w:color="auto"/>
              <w:right w:val="single" w:sz="4" w:space="0" w:color="auto"/>
            </w:tcBorders>
            <w:shd w:val="clear" w:color="auto" w:fill="auto"/>
            <w:vAlign w:val="bottom"/>
            <w:hideMark/>
          </w:tcPr>
          <w:p w14:paraId="15FA2A0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2FB0EF2C" w14:textId="77777777" w:rsidTr="00A27D3D">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243E0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606CD86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4AB7C2C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vAlign w:val="bottom"/>
            <w:hideMark/>
          </w:tcPr>
          <w:p w14:paraId="06B8762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6D99ADE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3BB15AC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vAlign w:val="bottom"/>
            <w:hideMark/>
          </w:tcPr>
          <w:p w14:paraId="1DF522E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60487C6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57D9C47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585256B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69D60D7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50" w:type="pct"/>
            <w:tcBorders>
              <w:top w:val="single" w:sz="4" w:space="0" w:color="auto"/>
              <w:left w:val="nil"/>
              <w:bottom w:val="single" w:sz="4" w:space="0" w:color="auto"/>
              <w:right w:val="single" w:sz="4" w:space="0" w:color="auto"/>
            </w:tcBorders>
            <w:shd w:val="clear" w:color="auto" w:fill="auto"/>
            <w:vAlign w:val="bottom"/>
            <w:hideMark/>
          </w:tcPr>
          <w:p w14:paraId="53CE62C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2802645E" w14:textId="77777777" w:rsidTr="00A27D3D">
        <w:trPr>
          <w:trHeight w:val="276"/>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D4344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34E5E0E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71F1F3B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vAlign w:val="bottom"/>
            <w:hideMark/>
          </w:tcPr>
          <w:p w14:paraId="6A1F2EE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4957777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3B8FBDE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vAlign w:val="bottom"/>
            <w:hideMark/>
          </w:tcPr>
          <w:p w14:paraId="1474B89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5CDAF7E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57658B2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6D98F58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2010B82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50" w:type="pct"/>
            <w:tcBorders>
              <w:top w:val="single" w:sz="4" w:space="0" w:color="auto"/>
              <w:left w:val="nil"/>
              <w:bottom w:val="single" w:sz="4" w:space="0" w:color="auto"/>
              <w:right w:val="single" w:sz="4" w:space="0" w:color="auto"/>
            </w:tcBorders>
            <w:shd w:val="clear" w:color="auto" w:fill="auto"/>
            <w:vAlign w:val="bottom"/>
            <w:hideMark/>
          </w:tcPr>
          <w:p w14:paraId="3C7678B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r>
      <w:tr w:rsidR="008D30D7" w:rsidRPr="008D30D7" w14:paraId="47F9B6D8" w14:textId="77777777" w:rsidTr="00A27D3D">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13A1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EA3A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35C91E1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noWrap/>
            <w:vAlign w:val="bottom"/>
            <w:hideMark/>
          </w:tcPr>
          <w:p w14:paraId="7F949C8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0345625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17D9D30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1A82B62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2393B10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ACA0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57E1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3AC8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4F8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5C2DC0E8" w14:textId="77777777" w:rsidTr="00A27D3D">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8520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00DB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0F3C102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noWrap/>
            <w:vAlign w:val="bottom"/>
            <w:hideMark/>
          </w:tcPr>
          <w:p w14:paraId="0E43C79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594C9A2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6AC2FA7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550FDD2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5CA4224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389A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3DA2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4DCE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ADEA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418C050E" w14:textId="77777777" w:rsidTr="00A27D3D">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E5C3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5C02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7019FEF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noWrap/>
            <w:vAlign w:val="bottom"/>
            <w:hideMark/>
          </w:tcPr>
          <w:p w14:paraId="3056752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7FD896D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332032E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754E0F7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4EB3A3D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0584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75CF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6E41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86D0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7EB326BB" w14:textId="77777777" w:rsidTr="00A27D3D">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ABD8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6D7C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2B00324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noWrap/>
            <w:vAlign w:val="bottom"/>
            <w:hideMark/>
          </w:tcPr>
          <w:p w14:paraId="419495F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7C4B1BD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68772C5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3EEDED5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48B6D84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118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5233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3E7E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3EE8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64BB21A1" w14:textId="77777777" w:rsidTr="00A27D3D">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1C4C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6CF0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2881E78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noWrap/>
            <w:vAlign w:val="bottom"/>
            <w:hideMark/>
          </w:tcPr>
          <w:p w14:paraId="1A9B528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53B8BE08"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715F2852"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6A9AD5C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5109688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ACB7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C93A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A795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C7F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5E92FC06" w14:textId="77777777" w:rsidTr="00A27D3D">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60CE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9FDF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46FFE27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noWrap/>
            <w:vAlign w:val="bottom"/>
            <w:hideMark/>
          </w:tcPr>
          <w:p w14:paraId="61A0AA6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6BB5245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1F3F833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629A4AA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542F72F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A365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35B76"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865A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0A2D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091F1480" w14:textId="77777777" w:rsidTr="00A27D3D">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B52B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001F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4F58BE11"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noWrap/>
            <w:vAlign w:val="bottom"/>
            <w:hideMark/>
          </w:tcPr>
          <w:p w14:paraId="1A8081B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4EFE419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0B28444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22D1527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535612F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2AF94"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6816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0296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2645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72E82076" w14:textId="77777777" w:rsidTr="00A27D3D">
        <w:trPr>
          <w:trHeight w:val="276"/>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2384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519F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3390DD7C"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213" w:type="pct"/>
            <w:tcBorders>
              <w:top w:val="single" w:sz="4" w:space="0" w:color="auto"/>
              <w:left w:val="nil"/>
              <w:bottom w:val="single" w:sz="4" w:space="0" w:color="auto"/>
              <w:right w:val="single" w:sz="4" w:space="0" w:color="auto"/>
            </w:tcBorders>
            <w:shd w:val="clear" w:color="auto" w:fill="auto"/>
            <w:noWrap/>
            <w:vAlign w:val="bottom"/>
            <w:hideMark/>
          </w:tcPr>
          <w:p w14:paraId="578DBAF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734A2BD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7F807A9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7EED037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65AC01F7"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r w:rsidRPr="008D30D7">
              <w:rPr>
                <w:rFonts w:ascii="Times New Roman" w:eastAsia="Times New Roman" w:hAnsi="Times New Roman" w:cs="Times New Roman"/>
                <w:color w:val="000000" w:themeColor="text1"/>
                <w:sz w:val="20"/>
                <w:szCs w:val="20"/>
                <w:lang w:eastAsia="ru-RU"/>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4510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61DE9"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66AB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86D5A"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r w:rsidR="008D30D7" w:rsidRPr="008D30D7" w14:paraId="3ECA1784" w14:textId="77777777" w:rsidTr="00A27D3D">
        <w:trPr>
          <w:trHeight w:val="792"/>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237F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DF1D"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E658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AC28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60CA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18CA3"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D14BE"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19A7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67C0"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C044B"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D9F65"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8999F" w14:textId="77777777" w:rsidR="00DD69B5" w:rsidRPr="008D30D7" w:rsidRDefault="00DD69B5" w:rsidP="00DD69B5">
            <w:pPr>
              <w:spacing w:after="0" w:line="240" w:lineRule="auto"/>
              <w:rPr>
                <w:rFonts w:ascii="Times New Roman" w:eastAsia="Times New Roman" w:hAnsi="Times New Roman" w:cs="Times New Roman"/>
                <w:color w:val="000000" w:themeColor="text1"/>
                <w:sz w:val="20"/>
                <w:szCs w:val="20"/>
                <w:lang w:eastAsia="ru-RU"/>
              </w:rPr>
            </w:pPr>
          </w:p>
        </w:tc>
      </w:tr>
    </w:tbl>
    <w:p w14:paraId="48AEB404" w14:textId="77777777" w:rsidR="00DD69B5" w:rsidRPr="008D30D7" w:rsidRDefault="00DD69B5" w:rsidP="00DD69B5">
      <w:pPr>
        <w:ind w:left="6372" w:firstLine="708"/>
        <w:rPr>
          <w:rFonts w:ascii="Times New Roman" w:hAnsi="Times New Roman" w:cs="Times New Roman"/>
          <w:color w:val="000000" w:themeColor="text1"/>
        </w:rPr>
      </w:pPr>
      <w:r w:rsidRPr="008D30D7">
        <w:rPr>
          <w:rFonts w:ascii="Times New Roman" w:hAnsi="Times New Roman" w:cs="Times New Roman"/>
          <w:color w:val="000000" w:themeColor="text1"/>
        </w:rPr>
        <w:t>__________________».</w:t>
      </w:r>
    </w:p>
    <w:p w14:paraId="347E18D9" w14:textId="77777777" w:rsidR="00C0049D" w:rsidRPr="008D30D7" w:rsidRDefault="00C0049D" w:rsidP="00DD69B5">
      <w:pPr>
        <w:ind w:left="6372" w:firstLine="708"/>
        <w:rPr>
          <w:rFonts w:ascii="Times New Roman" w:hAnsi="Times New Roman" w:cs="Times New Roman"/>
          <w:color w:val="000000" w:themeColor="text1"/>
        </w:rPr>
      </w:pPr>
    </w:p>
    <w:p w14:paraId="6ABF33A4" w14:textId="77777777" w:rsidR="00C0049D" w:rsidRPr="008D30D7" w:rsidRDefault="00C0049D" w:rsidP="00DD69B5">
      <w:pPr>
        <w:ind w:left="6372" w:firstLine="708"/>
        <w:rPr>
          <w:rFonts w:ascii="Times New Roman" w:hAnsi="Times New Roman" w:cs="Times New Roman"/>
          <w:color w:val="000000" w:themeColor="text1"/>
        </w:rPr>
      </w:pPr>
    </w:p>
    <w:p w14:paraId="0E6C9EBB" w14:textId="77777777" w:rsidR="00C0049D" w:rsidRPr="008D30D7" w:rsidRDefault="00C0049D" w:rsidP="00DD69B5">
      <w:pPr>
        <w:ind w:left="6372" w:firstLine="708"/>
        <w:rPr>
          <w:rFonts w:ascii="Times New Roman" w:hAnsi="Times New Roman" w:cs="Times New Roman"/>
          <w:color w:val="000000" w:themeColor="text1"/>
        </w:rPr>
      </w:pPr>
    </w:p>
    <w:p w14:paraId="6D87AB91" w14:textId="77777777" w:rsidR="00C0049D" w:rsidRPr="008D30D7" w:rsidRDefault="00C0049D" w:rsidP="00DD69B5">
      <w:pPr>
        <w:ind w:left="6372" w:firstLine="708"/>
        <w:rPr>
          <w:rFonts w:ascii="Times New Roman" w:hAnsi="Times New Roman" w:cs="Times New Roman"/>
          <w:color w:val="000000" w:themeColor="text1"/>
        </w:rPr>
      </w:pPr>
    </w:p>
    <w:p w14:paraId="5C7CDADD" w14:textId="77777777" w:rsidR="00C0049D" w:rsidRPr="008D30D7" w:rsidRDefault="00C0049D" w:rsidP="00DD69B5">
      <w:pPr>
        <w:ind w:left="6372" w:firstLine="708"/>
        <w:rPr>
          <w:rFonts w:ascii="Times New Roman" w:hAnsi="Times New Roman" w:cs="Times New Roman"/>
          <w:color w:val="000000" w:themeColor="text1"/>
        </w:rPr>
      </w:pPr>
    </w:p>
    <w:p w14:paraId="3F7C7490" w14:textId="77777777" w:rsidR="00C0049D" w:rsidRPr="008D30D7" w:rsidRDefault="00C0049D" w:rsidP="00DD69B5">
      <w:pPr>
        <w:ind w:left="6372" w:firstLine="708"/>
        <w:rPr>
          <w:rFonts w:ascii="Times New Roman" w:hAnsi="Times New Roman" w:cs="Times New Roman"/>
          <w:color w:val="000000" w:themeColor="text1"/>
        </w:rPr>
      </w:pPr>
    </w:p>
    <w:p w14:paraId="59AE0F0E" w14:textId="77777777" w:rsidR="00C0049D" w:rsidRPr="008D30D7" w:rsidRDefault="00C0049D" w:rsidP="00DD69B5">
      <w:pPr>
        <w:ind w:left="6372" w:firstLine="708"/>
        <w:rPr>
          <w:rFonts w:ascii="Times New Roman" w:hAnsi="Times New Roman" w:cs="Times New Roman"/>
          <w:color w:val="000000" w:themeColor="text1"/>
        </w:rPr>
      </w:pPr>
    </w:p>
    <w:p w14:paraId="435B25DD" w14:textId="77777777" w:rsidR="00C0049D" w:rsidRPr="008D30D7" w:rsidRDefault="00C0049D" w:rsidP="00DD69B5">
      <w:pPr>
        <w:ind w:left="6372" w:firstLine="708"/>
        <w:rPr>
          <w:rFonts w:ascii="Times New Roman" w:hAnsi="Times New Roman" w:cs="Times New Roman"/>
          <w:color w:val="000000" w:themeColor="text1"/>
        </w:rPr>
      </w:pPr>
    </w:p>
    <w:p w14:paraId="16D192A7" w14:textId="77777777" w:rsidR="00C0049D" w:rsidRPr="008D30D7" w:rsidRDefault="00C0049D" w:rsidP="00DD69B5">
      <w:pPr>
        <w:ind w:left="6372" w:firstLine="708"/>
        <w:rPr>
          <w:rFonts w:ascii="Times New Roman" w:hAnsi="Times New Roman" w:cs="Times New Roman"/>
          <w:color w:val="000000" w:themeColor="text1"/>
        </w:rPr>
      </w:pPr>
    </w:p>
    <w:p w14:paraId="22AA31C3" w14:textId="77777777" w:rsidR="00C0049D" w:rsidRPr="008D30D7" w:rsidRDefault="00C0049D" w:rsidP="00DD69B5">
      <w:pPr>
        <w:ind w:left="6372" w:firstLine="708"/>
        <w:rPr>
          <w:rFonts w:ascii="Times New Roman" w:hAnsi="Times New Roman" w:cs="Times New Roman"/>
          <w:color w:val="000000" w:themeColor="text1"/>
        </w:rPr>
      </w:pPr>
    </w:p>
    <w:p w14:paraId="222E72D0" w14:textId="77777777" w:rsidR="00C0049D" w:rsidRPr="008D30D7" w:rsidRDefault="00C0049D" w:rsidP="00DD69B5">
      <w:pPr>
        <w:ind w:left="6372" w:firstLine="708"/>
        <w:rPr>
          <w:rFonts w:ascii="Times New Roman" w:hAnsi="Times New Roman" w:cs="Times New Roman"/>
          <w:color w:val="000000" w:themeColor="text1"/>
        </w:rPr>
      </w:pPr>
    </w:p>
    <w:p w14:paraId="2E7736C0" w14:textId="77777777" w:rsidR="00C0049D" w:rsidRPr="008D30D7" w:rsidRDefault="00C0049D" w:rsidP="00DD69B5">
      <w:pPr>
        <w:ind w:left="6372" w:firstLine="708"/>
        <w:rPr>
          <w:rFonts w:ascii="Times New Roman" w:hAnsi="Times New Roman" w:cs="Times New Roman"/>
          <w:color w:val="000000" w:themeColor="text1"/>
        </w:rPr>
      </w:pPr>
    </w:p>
    <w:p w14:paraId="2093D171" w14:textId="77777777" w:rsidR="00C0049D" w:rsidRPr="008D30D7" w:rsidRDefault="00C0049D" w:rsidP="00DD69B5">
      <w:pPr>
        <w:ind w:left="6372" w:firstLine="708"/>
        <w:rPr>
          <w:rFonts w:ascii="Times New Roman" w:hAnsi="Times New Roman" w:cs="Times New Roman"/>
          <w:color w:val="000000" w:themeColor="text1"/>
        </w:rPr>
      </w:pPr>
    </w:p>
    <w:p w14:paraId="641CADEC" w14:textId="77777777" w:rsidR="00E05A60" w:rsidRPr="008D30D7" w:rsidRDefault="00E05A60" w:rsidP="00C0049D">
      <w:pPr>
        <w:tabs>
          <w:tab w:val="left" w:pos="709"/>
        </w:tabs>
        <w:spacing w:after="0" w:line="240" w:lineRule="auto"/>
        <w:ind w:left="10348"/>
        <w:rPr>
          <w:rFonts w:ascii="Times New Roman" w:hAnsi="Times New Roman" w:cs="Times New Roman"/>
          <w:bCs/>
          <w:color w:val="000000" w:themeColor="text1"/>
          <w:sz w:val="24"/>
          <w:szCs w:val="24"/>
        </w:rPr>
      </w:pPr>
    </w:p>
    <w:p w14:paraId="02602BC7" w14:textId="77777777" w:rsidR="00E05A60" w:rsidRPr="008D30D7" w:rsidRDefault="00E05A60" w:rsidP="00C0049D">
      <w:pPr>
        <w:tabs>
          <w:tab w:val="left" w:pos="709"/>
        </w:tabs>
        <w:spacing w:after="0" w:line="240" w:lineRule="auto"/>
        <w:ind w:left="10348"/>
        <w:rPr>
          <w:rFonts w:ascii="Times New Roman" w:hAnsi="Times New Roman" w:cs="Times New Roman"/>
          <w:bCs/>
          <w:color w:val="000000" w:themeColor="text1"/>
          <w:sz w:val="24"/>
          <w:szCs w:val="24"/>
        </w:rPr>
      </w:pPr>
    </w:p>
    <w:p w14:paraId="3C02E696" w14:textId="77777777" w:rsidR="00E05A60" w:rsidRPr="008D30D7" w:rsidRDefault="00E05A60" w:rsidP="00C0049D">
      <w:pPr>
        <w:tabs>
          <w:tab w:val="left" w:pos="709"/>
        </w:tabs>
        <w:spacing w:after="0" w:line="240" w:lineRule="auto"/>
        <w:ind w:left="10348"/>
        <w:rPr>
          <w:rFonts w:ascii="Times New Roman" w:hAnsi="Times New Roman" w:cs="Times New Roman"/>
          <w:bCs/>
          <w:color w:val="000000" w:themeColor="text1"/>
          <w:sz w:val="24"/>
          <w:szCs w:val="24"/>
        </w:rPr>
      </w:pPr>
    </w:p>
    <w:p w14:paraId="0FE09B0C" w14:textId="77777777" w:rsidR="00E05A60" w:rsidRPr="008D30D7" w:rsidRDefault="00E05A60" w:rsidP="00C0049D">
      <w:pPr>
        <w:tabs>
          <w:tab w:val="left" w:pos="709"/>
        </w:tabs>
        <w:spacing w:after="0" w:line="240" w:lineRule="auto"/>
        <w:ind w:left="10348"/>
        <w:rPr>
          <w:rFonts w:ascii="Times New Roman" w:hAnsi="Times New Roman" w:cs="Times New Roman"/>
          <w:bCs/>
          <w:color w:val="000000" w:themeColor="text1"/>
          <w:sz w:val="24"/>
          <w:szCs w:val="24"/>
        </w:rPr>
      </w:pPr>
    </w:p>
    <w:p w14:paraId="07164245" w14:textId="77777777" w:rsidR="00E05A60" w:rsidRPr="008D30D7" w:rsidRDefault="00E05A60" w:rsidP="00C0049D">
      <w:pPr>
        <w:tabs>
          <w:tab w:val="left" w:pos="709"/>
        </w:tabs>
        <w:spacing w:after="0" w:line="240" w:lineRule="auto"/>
        <w:ind w:left="10348"/>
        <w:rPr>
          <w:rFonts w:ascii="Times New Roman" w:hAnsi="Times New Roman" w:cs="Times New Roman"/>
          <w:bCs/>
          <w:color w:val="000000" w:themeColor="text1"/>
          <w:sz w:val="24"/>
          <w:szCs w:val="24"/>
        </w:rPr>
      </w:pPr>
    </w:p>
    <w:p w14:paraId="19CE8A14" w14:textId="77777777" w:rsidR="00E05A60" w:rsidRPr="008D30D7" w:rsidRDefault="00E05A60" w:rsidP="00C0049D">
      <w:pPr>
        <w:tabs>
          <w:tab w:val="left" w:pos="709"/>
        </w:tabs>
        <w:spacing w:after="0" w:line="240" w:lineRule="auto"/>
        <w:ind w:left="10348"/>
        <w:rPr>
          <w:rFonts w:ascii="Times New Roman" w:hAnsi="Times New Roman" w:cs="Times New Roman"/>
          <w:bCs/>
          <w:color w:val="000000" w:themeColor="text1"/>
          <w:sz w:val="24"/>
          <w:szCs w:val="24"/>
        </w:rPr>
      </w:pPr>
    </w:p>
    <w:p w14:paraId="7A80413E" w14:textId="77777777" w:rsidR="00E05A60" w:rsidRPr="008D30D7" w:rsidRDefault="00E05A60" w:rsidP="00C0049D">
      <w:pPr>
        <w:tabs>
          <w:tab w:val="left" w:pos="709"/>
        </w:tabs>
        <w:spacing w:after="0" w:line="240" w:lineRule="auto"/>
        <w:ind w:left="10348"/>
        <w:rPr>
          <w:rFonts w:ascii="Times New Roman" w:hAnsi="Times New Roman" w:cs="Times New Roman"/>
          <w:bCs/>
          <w:color w:val="000000" w:themeColor="text1"/>
          <w:sz w:val="24"/>
          <w:szCs w:val="24"/>
        </w:rPr>
      </w:pPr>
    </w:p>
    <w:p w14:paraId="53065A21" w14:textId="2393DC89" w:rsidR="00C0049D" w:rsidRPr="008D30D7" w:rsidRDefault="00C0049D" w:rsidP="00C0049D">
      <w:pPr>
        <w:tabs>
          <w:tab w:val="left" w:pos="709"/>
        </w:tabs>
        <w:spacing w:after="0" w:line="240" w:lineRule="auto"/>
        <w:ind w:left="10348"/>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lastRenderedPageBreak/>
        <w:t>Приложение № 4</w:t>
      </w:r>
    </w:p>
    <w:p w14:paraId="35BC8984" w14:textId="77777777" w:rsidR="00C0049D" w:rsidRPr="008D30D7" w:rsidRDefault="00C0049D" w:rsidP="00C0049D">
      <w:pPr>
        <w:tabs>
          <w:tab w:val="left" w:pos="709"/>
        </w:tabs>
        <w:spacing w:after="0" w:line="240" w:lineRule="auto"/>
        <w:ind w:left="10348"/>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к постановлению администрации</w:t>
      </w:r>
    </w:p>
    <w:p w14:paraId="1CF46B84" w14:textId="77777777" w:rsidR="00C0049D" w:rsidRPr="008D30D7" w:rsidRDefault="00C0049D" w:rsidP="00C0049D">
      <w:pPr>
        <w:tabs>
          <w:tab w:val="left" w:pos="709"/>
        </w:tabs>
        <w:spacing w:after="0" w:line="240" w:lineRule="auto"/>
        <w:ind w:left="10348"/>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 xml:space="preserve">города Евпатории Республики Крым </w:t>
      </w:r>
    </w:p>
    <w:p w14:paraId="67CD6345" w14:textId="469DA15A" w:rsidR="00C0049D" w:rsidRPr="008D30D7" w:rsidRDefault="00C0049D" w:rsidP="00C0049D">
      <w:pPr>
        <w:tabs>
          <w:tab w:val="left" w:pos="709"/>
        </w:tabs>
        <w:spacing w:after="0" w:line="240" w:lineRule="auto"/>
        <w:ind w:left="10348"/>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от</w:t>
      </w:r>
      <w:r w:rsidR="0047703E" w:rsidRPr="008D30D7">
        <w:rPr>
          <w:rFonts w:ascii="Times New Roman" w:hAnsi="Times New Roman" w:cs="Times New Roman"/>
          <w:bCs/>
          <w:color w:val="000000" w:themeColor="text1"/>
          <w:sz w:val="24"/>
          <w:szCs w:val="24"/>
        </w:rPr>
        <w:t xml:space="preserve"> 20.10.2023 № 3160</w:t>
      </w:r>
      <w:r w:rsidR="00AF0711">
        <w:rPr>
          <w:rFonts w:ascii="Times New Roman" w:hAnsi="Times New Roman" w:cs="Times New Roman"/>
          <w:bCs/>
          <w:color w:val="000000" w:themeColor="text1"/>
          <w:sz w:val="24"/>
          <w:szCs w:val="24"/>
        </w:rPr>
        <w:t>-п</w:t>
      </w:r>
    </w:p>
    <w:p w14:paraId="5DA3348E" w14:textId="77777777" w:rsidR="00C0049D" w:rsidRPr="008D30D7" w:rsidRDefault="00C0049D" w:rsidP="00C0049D">
      <w:pPr>
        <w:jc w:val="center"/>
        <w:rPr>
          <w:rFonts w:ascii="Times New Roman" w:hAnsi="Times New Roman" w:cs="Times New Roman"/>
          <w:color w:val="000000" w:themeColor="text1"/>
          <w:lang w:eastAsia="ru-RU"/>
        </w:rPr>
      </w:pPr>
    </w:p>
    <w:p w14:paraId="0B989983" w14:textId="77777777" w:rsidR="004C3DF5" w:rsidRPr="008D30D7" w:rsidRDefault="004C3DF5" w:rsidP="004C3DF5">
      <w:pPr>
        <w:spacing w:after="0" w:line="259" w:lineRule="auto"/>
        <w:jc w:val="center"/>
        <w:rPr>
          <w:rFonts w:ascii="Times New Roman" w:eastAsia="Calibri" w:hAnsi="Times New Roman" w:cs="Times New Roman"/>
          <w:b/>
          <w:iCs/>
          <w:caps/>
          <w:color w:val="000000" w:themeColor="text1"/>
          <w:sz w:val="28"/>
          <w:szCs w:val="28"/>
        </w:rPr>
      </w:pPr>
      <w:r w:rsidRPr="008D30D7">
        <w:rPr>
          <w:rFonts w:ascii="Times New Roman" w:eastAsia="Calibri" w:hAnsi="Times New Roman" w:cs="Times New Roman"/>
          <w:b/>
          <w:iCs/>
          <w:caps/>
          <w:color w:val="000000" w:themeColor="text1"/>
          <w:sz w:val="28"/>
          <w:szCs w:val="28"/>
        </w:rPr>
        <w:t xml:space="preserve">Показатели </w:t>
      </w:r>
    </w:p>
    <w:p w14:paraId="7845E558" w14:textId="77777777" w:rsidR="004C3DF5" w:rsidRPr="008D30D7" w:rsidRDefault="004C3DF5" w:rsidP="004C3DF5">
      <w:pPr>
        <w:spacing w:after="0" w:line="259" w:lineRule="auto"/>
        <w:jc w:val="center"/>
        <w:rPr>
          <w:rFonts w:ascii="Times New Roman" w:eastAsia="Calibri" w:hAnsi="Times New Roman" w:cs="Times New Roman"/>
          <w:b/>
          <w:iCs/>
          <w:color w:val="000000" w:themeColor="text1"/>
          <w:sz w:val="28"/>
          <w:szCs w:val="28"/>
        </w:rPr>
      </w:pPr>
      <w:r w:rsidRPr="008D30D7">
        <w:rPr>
          <w:rFonts w:ascii="Times New Roman" w:eastAsia="Calibri" w:hAnsi="Times New Roman" w:cs="Times New Roman"/>
          <w:b/>
          <w:iCs/>
          <w:color w:val="000000" w:themeColor="text1"/>
          <w:sz w:val="28"/>
          <w:szCs w:val="28"/>
        </w:rPr>
        <w:t>эффективности организации оказания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w:t>
      </w:r>
    </w:p>
    <w:p w14:paraId="2C7C47FF" w14:textId="77777777" w:rsidR="004C3DF5" w:rsidRPr="008D30D7" w:rsidRDefault="004C3DF5" w:rsidP="004C3DF5">
      <w:pPr>
        <w:spacing w:after="0" w:line="259" w:lineRule="auto"/>
        <w:jc w:val="center"/>
        <w:rPr>
          <w:rFonts w:ascii="Times New Roman" w:eastAsia="Calibri" w:hAnsi="Times New Roman" w:cs="Times New Roman"/>
          <w:color w:val="000000" w:themeColor="text1"/>
          <w:sz w:val="28"/>
          <w:szCs w:val="28"/>
        </w:rPr>
      </w:pPr>
    </w:p>
    <w:tbl>
      <w:tblPr>
        <w:tblStyle w:val="13"/>
        <w:tblpPr w:leftFromText="180" w:rightFromText="180" w:vertAnchor="text" w:tblpX="-5" w:tblpY="1"/>
        <w:tblOverlap w:val="never"/>
        <w:tblW w:w="15304" w:type="dxa"/>
        <w:tblLook w:val="04A0" w:firstRow="1" w:lastRow="0" w:firstColumn="1" w:lastColumn="0" w:noHBand="0" w:noVBand="1"/>
      </w:tblPr>
      <w:tblGrid>
        <w:gridCol w:w="704"/>
        <w:gridCol w:w="8080"/>
        <w:gridCol w:w="1843"/>
        <w:gridCol w:w="1984"/>
        <w:gridCol w:w="2693"/>
      </w:tblGrid>
      <w:tr w:rsidR="008D30D7" w:rsidRPr="008D30D7" w14:paraId="5BF2548D" w14:textId="77777777" w:rsidTr="00093894">
        <w:trPr>
          <w:tblHeader/>
        </w:trPr>
        <w:tc>
          <w:tcPr>
            <w:tcW w:w="704" w:type="dxa"/>
          </w:tcPr>
          <w:p w14:paraId="36E2D22F"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 п/п</w:t>
            </w:r>
          </w:p>
        </w:tc>
        <w:tc>
          <w:tcPr>
            <w:tcW w:w="8080" w:type="dxa"/>
          </w:tcPr>
          <w:p w14:paraId="36A63908"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Наименование показателя</w:t>
            </w:r>
          </w:p>
        </w:tc>
        <w:tc>
          <w:tcPr>
            <w:tcW w:w="1843" w:type="dxa"/>
          </w:tcPr>
          <w:p w14:paraId="21E6A739"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Базовая величина</w:t>
            </w:r>
            <w:r w:rsidRPr="008D30D7">
              <w:rPr>
                <w:rFonts w:ascii="Times New Roman" w:eastAsia="Calibri" w:hAnsi="Times New Roman" w:cs="Times New Roman"/>
                <w:color w:val="000000" w:themeColor="text1"/>
                <w:sz w:val="24"/>
                <w:szCs w:val="24"/>
                <w:vertAlign w:val="superscript"/>
              </w:rPr>
              <w:footnoteReference w:id="1"/>
            </w:r>
          </w:p>
        </w:tc>
        <w:tc>
          <w:tcPr>
            <w:tcW w:w="1984" w:type="dxa"/>
          </w:tcPr>
          <w:p w14:paraId="28A9FBD7"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Целевой ориентир</w:t>
            </w:r>
            <w:r w:rsidRPr="008D30D7">
              <w:rPr>
                <w:rFonts w:ascii="Times New Roman" w:eastAsia="Calibri" w:hAnsi="Times New Roman" w:cs="Times New Roman"/>
                <w:color w:val="000000" w:themeColor="text1"/>
                <w:sz w:val="24"/>
                <w:szCs w:val="24"/>
                <w:vertAlign w:val="superscript"/>
              </w:rPr>
              <w:footnoteReference w:id="2"/>
            </w:r>
          </w:p>
        </w:tc>
        <w:tc>
          <w:tcPr>
            <w:tcW w:w="2693" w:type="dxa"/>
          </w:tcPr>
          <w:p w14:paraId="1C2F418C"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Ответственный исполнитель</w:t>
            </w:r>
          </w:p>
        </w:tc>
      </w:tr>
      <w:tr w:rsidR="008D30D7" w:rsidRPr="008D30D7" w14:paraId="525896A5" w14:textId="77777777" w:rsidTr="00093894">
        <w:trPr>
          <w:tblHeader/>
        </w:trPr>
        <w:tc>
          <w:tcPr>
            <w:tcW w:w="704" w:type="dxa"/>
          </w:tcPr>
          <w:p w14:paraId="7AA28401"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1</w:t>
            </w:r>
          </w:p>
        </w:tc>
        <w:tc>
          <w:tcPr>
            <w:tcW w:w="8080" w:type="dxa"/>
          </w:tcPr>
          <w:p w14:paraId="47AF11F3"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2</w:t>
            </w:r>
          </w:p>
        </w:tc>
        <w:tc>
          <w:tcPr>
            <w:tcW w:w="1843" w:type="dxa"/>
          </w:tcPr>
          <w:p w14:paraId="22506D39"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3</w:t>
            </w:r>
          </w:p>
        </w:tc>
        <w:tc>
          <w:tcPr>
            <w:tcW w:w="1984" w:type="dxa"/>
          </w:tcPr>
          <w:p w14:paraId="027AE44D"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4</w:t>
            </w:r>
          </w:p>
        </w:tc>
        <w:tc>
          <w:tcPr>
            <w:tcW w:w="2693" w:type="dxa"/>
          </w:tcPr>
          <w:p w14:paraId="3F95011D"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5</w:t>
            </w:r>
          </w:p>
        </w:tc>
      </w:tr>
      <w:tr w:rsidR="008D30D7" w:rsidRPr="008D30D7" w14:paraId="4C666894" w14:textId="77777777" w:rsidTr="00093894">
        <w:tc>
          <w:tcPr>
            <w:tcW w:w="15304" w:type="dxa"/>
            <w:gridSpan w:val="5"/>
          </w:tcPr>
          <w:p w14:paraId="2B981202" w14:textId="77777777" w:rsidR="004C3DF5" w:rsidRPr="008D30D7" w:rsidRDefault="004C3DF5" w:rsidP="00093894">
            <w:pPr>
              <w:spacing w:line="256" w:lineRule="auto"/>
              <w:jc w:val="center"/>
              <w:rPr>
                <w:rFonts w:ascii="Times New Roman" w:eastAsia="Calibri" w:hAnsi="Times New Roman" w:cs="Times New Roman"/>
                <w:b/>
                <w:bCs/>
                <w:color w:val="000000" w:themeColor="text1"/>
                <w:sz w:val="24"/>
                <w:szCs w:val="24"/>
              </w:rPr>
            </w:pPr>
            <w:r w:rsidRPr="008D30D7">
              <w:rPr>
                <w:rFonts w:ascii="Times New Roman" w:eastAsia="Calibri" w:hAnsi="Times New Roman" w:cs="Times New Roman"/>
                <w:b/>
                <w:bCs/>
                <w:color w:val="000000" w:themeColor="text1"/>
                <w:sz w:val="24"/>
                <w:szCs w:val="24"/>
              </w:rPr>
              <w:t>Муниципальная услуга в социальной сфере «Реализация дополнительных общеразвивающих программ»</w:t>
            </w:r>
          </w:p>
          <w:p w14:paraId="03F796F2"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p>
        </w:tc>
      </w:tr>
      <w:tr w:rsidR="008D30D7" w:rsidRPr="008D30D7" w14:paraId="133D78E4" w14:textId="77777777" w:rsidTr="00093894">
        <w:tc>
          <w:tcPr>
            <w:tcW w:w="704" w:type="dxa"/>
            <w:vAlign w:val="center"/>
          </w:tcPr>
          <w:p w14:paraId="0FC6C51E"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 xml:space="preserve">1. </w:t>
            </w:r>
          </w:p>
        </w:tc>
        <w:tc>
          <w:tcPr>
            <w:tcW w:w="8080" w:type="dxa"/>
            <w:vAlign w:val="center"/>
          </w:tcPr>
          <w:p w14:paraId="5784D116"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hAnsi="Times New Roman" w:cs="Times New Roman"/>
                <w:color w:val="000000" w:themeColor="text1"/>
              </w:rPr>
              <w:t>Количество некоммерческих организаций, оказывающих муниципальные услуги в социальной сфере, включенных в муниципальные социальные заказы, единиц</w:t>
            </w:r>
          </w:p>
        </w:tc>
        <w:tc>
          <w:tcPr>
            <w:tcW w:w="1843" w:type="dxa"/>
            <w:vAlign w:val="center"/>
          </w:tcPr>
          <w:p w14:paraId="1D5613E2"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3</w:t>
            </w:r>
          </w:p>
          <w:p w14:paraId="0A45853E"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2025</w:t>
            </w:r>
          </w:p>
        </w:tc>
        <w:tc>
          <w:tcPr>
            <w:tcW w:w="1984" w:type="dxa"/>
            <w:vAlign w:val="center"/>
          </w:tcPr>
          <w:p w14:paraId="28156195"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3</w:t>
            </w:r>
          </w:p>
          <w:p w14:paraId="574D6499"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2027</w:t>
            </w:r>
          </w:p>
        </w:tc>
        <w:tc>
          <w:tcPr>
            <w:tcW w:w="2693" w:type="dxa"/>
            <w:vAlign w:val="center"/>
          </w:tcPr>
          <w:p w14:paraId="4F1928C2" w14:textId="77777777" w:rsidR="004C3DF5" w:rsidRPr="008D30D7" w:rsidRDefault="004C3DF5" w:rsidP="00093894">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управление образования администрации города Евпатории Республики Крым</w:t>
            </w:r>
          </w:p>
        </w:tc>
      </w:tr>
      <w:tr w:rsidR="008D30D7" w:rsidRPr="008D30D7" w14:paraId="75C1DC66" w14:textId="77777777" w:rsidTr="00093894">
        <w:tc>
          <w:tcPr>
            <w:tcW w:w="704" w:type="dxa"/>
            <w:vAlign w:val="center"/>
          </w:tcPr>
          <w:p w14:paraId="38537136"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2.</w:t>
            </w:r>
          </w:p>
        </w:tc>
        <w:tc>
          <w:tcPr>
            <w:tcW w:w="8080" w:type="dxa"/>
            <w:vAlign w:val="center"/>
          </w:tcPr>
          <w:p w14:paraId="742AE8CD"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hAnsi="Times New Roman" w:cs="Times New Roman"/>
                <w:color w:val="000000" w:themeColor="text1"/>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включенные в муниципальные социальные заказы, единиц</w:t>
            </w:r>
          </w:p>
        </w:tc>
        <w:tc>
          <w:tcPr>
            <w:tcW w:w="1843" w:type="dxa"/>
            <w:vAlign w:val="center"/>
          </w:tcPr>
          <w:p w14:paraId="2D31E58D"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3</w:t>
            </w:r>
          </w:p>
          <w:p w14:paraId="6E402D68"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2025</w:t>
            </w:r>
          </w:p>
        </w:tc>
        <w:tc>
          <w:tcPr>
            <w:tcW w:w="1984" w:type="dxa"/>
            <w:vAlign w:val="center"/>
          </w:tcPr>
          <w:p w14:paraId="2F1AF128"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4</w:t>
            </w:r>
          </w:p>
          <w:p w14:paraId="37A26778"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2027</w:t>
            </w:r>
          </w:p>
        </w:tc>
        <w:tc>
          <w:tcPr>
            <w:tcW w:w="2693" w:type="dxa"/>
            <w:vAlign w:val="center"/>
          </w:tcPr>
          <w:p w14:paraId="6C683B8F"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rPr>
              <w:t>управление образования администрации города Евпатории Республики Крым</w:t>
            </w:r>
          </w:p>
        </w:tc>
      </w:tr>
      <w:tr w:rsidR="008D30D7" w:rsidRPr="008D30D7" w14:paraId="3271A00F" w14:textId="77777777" w:rsidTr="00093894">
        <w:tc>
          <w:tcPr>
            <w:tcW w:w="704" w:type="dxa"/>
            <w:vAlign w:val="center"/>
          </w:tcPr>
          <w:p w14:paraId="29313436"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 xml:space="preserve">3. </w:t>
            </w:r>
          </w:p>
        </w:tc>
        <w:tc>
          <w:tcPr>
            <w:tcW w:w="8080" w:type="dxa"/>
            <w:vAlign w:val="center"/>
          </w:tcPr>
          <w:p w14:paraId="5FACB888"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hAnsi="Times New Roman" w:cs="Times New Roman"/>
                <w:color w:val="000000" w:themeColor="text1"/>
              </w:rPr>
              <w:t>из них количество юридических лиц, не являющихся государственными (муниципальными) учреждениями, индивидуальных предпринимателей, физических лиц ‒ производителей товаров, работ, услуг, единиц</w:t>
            </w:r>
          </w:p>
        </w:tc>
        <w:tc>
          <w:tcPr>
            <w:tcW w:w="1843" w:type="dxa"/>
            <w:vAlign w:val="center"/>
          </w:tcPr>
          <w:p w14:paraId="00302D1A"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0</w:t>
            </w:r>
          </w:p>
          <w:p w14:paraId="533EDCF1"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2025</w:t>
            </w:r>
          </w:p>
        </w:tc>
        <w:tc>
          <w:tcPr>
            <w:tcW w:w="1984" w:type="dxa"/>
            <w:vAlign w:val="center"/>
          </w:tcPr>
          <w:p w14:paraId="2DAEE09F"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1</w:t>
            </w:r>
          </w:p>
          <w:p w14:paraId="28EBF82C"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2027</w:t>
            </w:r>
          </w:p>
        </w:tc>
        <w:tc>
          <w:tcPr>
            <w:tcW w:w="2693" w:type="dxa"/>
            <w:vAlign w:val="center"/>
          </w:tcPr>
          <w:p w14:paraId="7F9C839A"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rPr>
              <w:t>управление образования администрации города Евпатории Республики Крым</w:t>
            </w:r>
          </w:p>
        </w:tc>
      </w:tr>
      <w:tr w:rsidR="008D30D7" w:rsidRPr="008D30D7" w14:paraId="5F804A2A" w14:textId="77777777" w:rsidTr="00093894">
        <w:tc>
          <w:tcPr>
            <w:tcW w:w="704" w:type="dxa"/>
            <w:vAlign w:val="center"/>
          </w:tcPr>
          <w:p w14:paraId="4C1635B1"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 xml:space="preserve">4. </w:t>
            </w:r>
          </w:p>
        </w:tc>
        <w:tc>
          <w:tcPr>
            <w:tcW w:w="8080" w:type="dxa"/>
            <w:vAlign w:val="center"/>
          </w:tcPr>
          <w:p w14:paraId="0B16A3C4"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hAnsi="Times New Roman" w:cs="Times New Roman"/>
                <w:color w:val="000000" w:themeColor="text1"/>
              </w:rPr>
              <w:t xml:space="preserve">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sidRPr="008D30D7">
              <w:rPr>
                <w:rFonts w:ascii="Times New Roman" w:hAnsi="Times New Roman" w:cs="Times New Roman"/>
                <w:color w:val="000000" w:themeColor="text1"/>
              </w:rPr>
              <w:lastRenderedPageBreak/>
              <w:t>муниципальных услуг в социальной сфере в соответствии с социальным сертификатом</w:t>
            </w:r>
          </w:p>
        </w:tc>
        <w:tc>
          <w:tcPr>
            <w:tcW w:w="1843" w:type="dxa"/>
            <w:vAlign w:val="center"/>
          </w:tcPr>
          <w:p w14:paraId="7E954F38"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lastRenderedPageBreak/>
              <w:t>значение: 3</w:t>
            </w:r>
          </w:p>
          <w:p w14:paraId="410D2050"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2025</w:t>
            </w:r>
          </w:p>
        </w:tc>
        <w:tc>
          <w:tcPr>
            <w:tcW w:w="1984" w:type="dxa"/>
            <w:vAlign w:val="center"/>
          </w:tcPr>
          <w:p w14:paraId="2F9D7867"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4</w:t>
            </w:r>
          </w:p>
          <w:p w14:paraId="4720CB01"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2027</w:t>
            </w:r>
          </w:p>
        </w:tc>
        <w:tc>
          <w:tcPr>
            <w:tcW w:w="2693" w:type="dxa"/>
            <w:vAlign w:val="center"/>
          </w:tcPr>
          <w:p w14:paraId="5018B90F"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rPr>
              <w:t xml:space="preserve">управление образования администрации города </w:t>
            </w:r>
            <w:r w:rsidRPr="008D30D7">
              <w:rPr>
                <w:rFonts w:ascii="Times New Roman" w:eastAsia="Calibri" w:hAnsi="Times New Roman" w:cs="Times New Roman"/>
                <w:color w:val="000000" w:themeColor="text1"/>
              </w:rPr>
              <w:lastRenderedPageBreak/>
              <w:t>Евпатории Республики Крым</w:t>
            </w:r>
          </w:p>
        </w:tc>
      </w:tr>
      <w:tr w:rsidR="008D30D7" w:rsidRPr="008D30D7" w14:paraId="3194D1E6" w14:textId="77777777" w:rsidTr="00093894">
        <w:tc>
          <w:tcPr>
            <w:tcW w:w="704" w:type="dxa"/>
            <w:vAlign w:val="center"/>
          </w:tcPr>
          <w:p w14:paraId="57AA25AB"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 xml:space="preserve">5. </w:t>
            </w:r>
          </w:p>
        </w:tc>
        <w:tc>
          <w:tcPr>
            <w:tcW w:w="8080" w:type="dxa"/>
            <w:vAlign w:val="center"/>
          </w:tcPr>
          <w:p w14:paraId="3573E6FD"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hAnsi="Times New Roman" w:cs="Times New Roman"/>
                <w:color w:val="000000" w:themeColor="text1"/>
              </w:rPr>
              <w:t>Общее количество потребителей муниципальных услуг в социальной сфере, включенных в муниципальные социальные заказы, человек</w:t>
            </w:r>
          </w:p>
        </w:tc>
        <w:tc>
          <w:tcPr>
            <w:tcW w:w="1843" w:type="dxa"/>
            <w:vAlign w:val="center"/>
          </w:tcPr>
          <w:p w14:paraId="3A7157E5"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2832</w:t>
            </w:r>
          </w:p>
          <w:p w14:paraId="2945B9D2"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2025</w:t>
            </w:r>
          </w:p>
        </w:tc>
        <w:tc>
          <w:tcPr>
            <w:tcW w:w="1984" w:type="dxa"/>
            <w:vAlign w:val="center"/>
          </w:tcPr>
          <w:p w14:paraId="72F667A8"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2945</w:t>
            </w:r>
          </w:p>
          <w:p w14:paraId="71F384F9"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2027</w:t>
            </w:r>
          </w:p>
        </w:tc>
        <w:tc>
          <w:tcPr>
            <w:tcW w:w="2693" w:type="dxa"/>
            <w:vAlign w:val="center"/>
          </w:tcPr>
          <w:p w14:paraId="264148DB"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rPr>
              <w:t>управление образования администрации города Евпатории Республики Крым</w:t>
            </w:r>
          </w:p>
        </w:tc>
      </w:tr>
      <w:tr w:rsidR="008D30D7" w:rsidRPr="008D30D7" w14:paraId="2038B390" w14:textId="77777777" w:rsidTr="00093894">
        <w:tc>
          <w:tcPr>
            <w:tcW w:w="704" w:type="dxa"/>
            <w:vAlign w:val="center"/>
          </w:tcPr>
          <w:p w14:paraId="35454450"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 xml:space="preserve">6. </w:t>
            </w:r>
          </w:p>
        </w:tc>
        <w:tc>
          <w:tcPr>
            <w:tcW w:w="8080" w:type="dxa"/>
            <w:vAlign w:val="center"/>
          </w:tcPr>
          <w:p w14:paraId="3D5A9026"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hAnsi="Times New Roman" w:cs="Times New Roman"/>
                <w:color w:val="000000" w:themeColor="text1"/>
              </w:rPr>
              <w:t>Количество потребителей услуг, получивших муниципальную услугу в социальной сфере, включенную в муниципальные социальные заказы, у исполнителей услуг, не являющихся государственными (муниципальными) учреждениями, человек</w:t>
            </w:r>
          </w:p>
        </w:tc>
        <w:tc>
          <w:tcPr>
            <w:tcW w:w="1843" w:type="dxa"/>
            <w:vAlign w:val="center"/>
          </w:tcPr>
          <w:p w14:paraId="5658C889"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0</w:t>
            </w:r>
          </w:p>
          <w:p w14:paraId="27121B98"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2025</w:t>
            </w:r>
          </w:p>
        </w:tc>
        <w:tc>
          <w:tcPr>
            <w:tcW w:w="1984" w:type="dxa"/>
            <w:vAlign w:val="center"/>
          </w:tcPr>
          <w:p w14:paraId="7CB9584D"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50</w:t>
            </w:r>
          </w:p>
          <w:p w14:paraId="6D7D8A1D"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2027</w:t>
            </w:r>
          </w:p>
        </w:tc>
        <w:tc>
          <w:tcPr>
            <w:tcW w:w="2693" w:type="dxa"/>
            <w:vAlign w:val="center"/>
          </w:tcPr>
          <w:p w14:paraId="04287C64"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rPr>
              <w:t>управление образования администрации города Евпатории Республики Крым</w:t>
            </w:r>
          </w:p>
        </w:tc>
      </w:tr>
      <w:tr w:rsidR="008D30D7" w:rsidRPr="008D30D7" w14:paraId="54E1F338" w14:textId="77777777" w:rsidTr="00093894">
        <w:tc>
          <w:tcPr>
            <w:tcW w:w="704" w:type="dxa"/>
            <w:vAlign w:val="center"/>
          </w:tcPr>
          <w:p w14:paraId="3A4D6DBC"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 xml:space="preserve">7. </w:t>
            </w:r>
          </w:p>
        </w:tc>
        <w:tc>
          <w:tcPr>
            <w:tcW w:w="8080" w:type="dxa"/>
            <w:vAlign w:val="center"/>
          </w:tcPr>
          <w:p w14:paraId="477797A5"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hAnsi="Times New Roman" w:cs="Times New Roman"/>
                <w:color w:val="000000" w:themeColor="text1"/>
              </w:rPr>
              <w:t>Процент потребителей услуг, удовлетворенных качеством муниципальных услуг в социальной сфере, включенных в муниципальные социальные заказы,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843" w:type="dxa"/>
            <w:vAlign w:val="center"/>
          </w:tcPr>
          <w:p w14:paraId="52016052"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95</w:t>
            </w:r>
          </w:p>
          <w:p w14:paraId="19D8F94A"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2025</w:t>
            </w:r>
          </w:p>
        </w:tc>
        <w:tc>
          <w:tcPr>
            <w:tcW w:w="1984" w:type="dxa"/>
            <w:vAlign w:val="center"/>
          </w:tcPr>
          <w:p w14:paraId="33E05B02"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95</w:t>
            </w:r>
          </w:p>
          <w:p w14:paraId="41102E5F"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2027</w:t>
            </w:r>
          </w:p>
        </w:tc>
        <w:tc>
          <w:tcPr>
            <w:tcW w:w="2693" w:type="dxa"/>
            <w:vAlign w:val="center"/>
          </w:tcPr>
          <w:p w14:paraId="24CFD9C4"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rPr>
              <w:t>управление образования администрации города Евпатории Республики Крым</w:t>
            </w:r>
          </w:p>
        </w:tc>
      </w:tr>
      <w:tr w:rsidR="008D30D7" w:rsidRPr="008D30D7" w14:paraId="795EC89F" w14:textId="77777777" w:rsidTr="00093894">
        <w:tc>
          <w:tcPr>
            <w:tcW w:w="704" w:type="dxa"/>
            <w:vAlign w:val="center"/>
          </w:tcPr>
          <w:p w14:paraId="7B3C7BF7"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8.</w:t>
            </w:r>
          </w:p>
        </w:tc>
        <w:tc>
          <w:tcPr>
            <w:tcW w:w="8080" w:type="dxa"/>
            <w:vAlign w:val="center"/>
          </w:tcPr>
          <w:p w14:paraId="5A6C9DA7" w14:textId="77777777" w:rsidR="004C3DF5" w:rsidRPr="008D30D7" w:rsidRDefault="004C3DF5" w:rsidP="00093894">
            <w:pPr>
              <w:spacing w:line="256" w:lineRule="auto"/>
              <w:jc w:val="center"/>
              <w:rPr>
                <w:rFonts w:ascii="Times New Roman" w:hAnsi="Times New Roman" w:cs="Times New Roman"/>
                <w:color w:val="000000" w:themeColor="text1"/>
              </w:rPr>
            </w:pPr>
            <w:r w:rsidRPr="008D30D7">
              <w:rPr>
                <w:rFonts w:ascii="Times New Roman" w:hAnsi="Times New Roman" w:cs="Times New Roman"/>
                <w:color w:val="000000" w:themeColor="text1"/>
              </w:rPr>
              <w:t>Доля объема муниципальных услуг в социальной сфере, оказываемых в соответствии с социальным сертификатом, в общем объеме услуг, %</w:t>
            </w:r>
          </w:p>
        </w:tc>
        <w:tc>
          <w:tcPr>
            <w:tcW w:w="1843" w:type="dxa"/>
            <w:vAlign w:val="center"/>
          </w:tcPr>
          <w:p w14:paraId="13E8F14D"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36,7</w:t>
            </w:r>
          </w:p>
          <w:p w14:paraId="6A7DE472" w14:textId="77777777" w:rsidR="004C3DF5" w:rsidRPr="008D30D7" w:rsidRDefault="004C3DF5" w:rsidP="00093894">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2025</w:t>
            </w:r>
          </w:p>
        </w:tc>
        <w:tc>
          <w:tcPr>
            <w:tcW w:w="1984" w:type="dxa"/>
            <w:vAlign w:val="center"/>
          </w:tcPr>
          <w:p w14:paraId="7AB1E292"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37,0</w:t>
            </w:r>
          </w:p>
          <w:p w14:paraId="154DF03B" w14:textId="77777777" w:rsidR="004C3DF5" w:rsidRPr="008D30D7" w:rsidRDefault="004C3DF5" w:rsidP="00093894">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2027</w:t>
            </w:r>
          </w:p>
        </w:tc>
        <w:tc>
          <w:tcPr>
            <w:tcW w:w="2693" w:type="dxa"/>
            <w:vAlign w:val="center"/>
          </w:tcPr>
          <w:p w14:paraId="6A05BE34"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rPr>
              <w:t>управление образования администрации города Евпатории Республики Крым</w:t>
            </w:r>
          </w:p>
        </w:tc>
      </w:tr>
      <w:tr w:rsidR="008D30D7" w:rsidRPr="008D30D7" w14:paraId="1683D585" w14:textId="77777777" w:rsidTr="00093894">
        <w:tc>
          <w:tcPr>
            <w:tcW w:w="704" w:type="dxa"/>
            <w:vAlign w:val="center"/>
          </w:tcPr>
          <w:p w14:paraId="44438601"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9.</w:t>
            </w:r>
          </w:p>
        </w:tc>
        <w:tc>
          <w:tcPr>
            <w:tcW w:w="8080" w:type="dxa"/>
            <w:vAlign w:val="center"/>
          </w:tcPr>
          <w:p w14:paraId="6D78B325" w14:textId="77777777" w:rsidR="004C3DF5" w:rsidRPr="008D30D7" w:rsidRDefault="004C3DF5" w:rsidP="00093894">
            <w:pPr>
              <w:spacing w:line="256" w:lineRule="auto"/>
              <w:jc w:val="center"/>
              <w:rPr>
                <w:rFonts w:ascii="Times New Roman" w:hAnsi="Times New Roman" w:cs="Times New Roman"/>
                <w:color w:val="000000" w:themeColor="text1"/>
              </w:rPr>
            </w:pPr>
            <w:r w:rsidRPr="008D30D7">
              <w:rPr>
                <w:rFonts w:ascii="Times New Roman" w:hAnsi="Times New Roman" w:cs="Times New Roman"/>
                <w:color w:val="000000" w:themeColor="text1"/>
              </w:rPr>
              <w:t>Доля количества муниципальных услуг в социальной сфере, при оказании которых используется социальный сертификат, в общем количестве услуг, %</w:t>
            </w:r>
          </w:p>
        </w:tc>
        <w:tc>
          <w:tcPr>
            <w:tcW w:w="1843" w:type="dxa"/>
            <w:vAlign w:val="center"/>
          </w:tcPr>
          <w:p w14:paraId="4A7D8A07"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100</w:t>
            </w:r>
          </w:p>
          <w:p w14:paraId="4D25047C" w14:textId="77777777" w:rsidR="004C3DF5" w:rsidRPr="008D30D7" w:rsidRDefault="004C3DF5" w:rsidP="00093894">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2025</w:t>
            </w:r>
          </w:p>
        </w:tc>
        <w:tc>
          <w:tcPr>
            <w:tcW w:w="1984" w:type="dxa"/>
            <w:vAlign w:val="center"/>
          </w:tcPr>
          <w:p w14:paraId="2029F000"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100</w:t>
            </w:r>
          </w:p>
          <w:p w14:paraId="03E8F982" w14:textId="77777777" w:rsidR="004C3DF5" w:rsidRPr="008D30D7" w:rsidRDefault="004C3DF5" w:rsidP="00093894">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2027</w:t>
            </w:r>
          </w:p>
        </w:tc>
        <w:tc>
          <w:tcPr>
            <w:tcW w:w="2693" w:type="dxa"/>
            <w:vAlign w:val="center"/>
          </w:tcPr>
          <w:p w14:paraId="1BB8AAF9"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rPr>
              <w:t>управление образования администрации города Евпатории Республики Крым</w:t>
            </w:r>
          </w:p>
        </w:tc>
      </w:tr>
      <w:tr w:rsidR="008D30D7" w:rsidRPr="008D30D7" w14:paraId="527D9DAE" w14:textId="77777777" w:rsidTr="00093894">
        <w:tc>
          <w:tcPr>
            <w:tcW w:w="704" w:type="dxa"/>
            <w:vAlign w:val="center"/>
          </w:tcPr>
          <w:p w14:paraId="5AA31898"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10.</w:t>
            </w:r>
          </w:p>
        </w:tc>
        <w:tc>
          <w:tcPr>
            <w:tcW w:w="8080" w:type="dxa"/>
            <w:vAlign w:val="center"/>
          </w:tcPr>
          <w:p w14:paraId="3DF371C9" w14:textId="77777777" w:rsidR="004C3DF5" w:rsidRPr="008D30D7" w:rsidRDefault="004C3DF5" w:rsidP="00093894">
            <w:pPr>
              <w:spacing w:line="256" w:lineRule="auto"/>
              <w:jc w:val="center"/>
              <w:rPr>
                <w:rFonts w:ascii="Times New Roman" w:hAnsi="Times New Roman" w:cs="Times New Roman"/>
                <w:color w:val="000000" w:themeColor="text1"/>
              </w:rPr>
            </w:pPr>
            <w:r w:rsidRPr="008D30D7">
              <w:rPr>
                <w:rFonts w:ascii="Times New Roman" w:hAnsi="Times New Roman" w:cs="Times New Roman"/>
                <w:color w:val="000000" w:themeColor="text1"/>
              </w:rPr>
              <w:t>Доля количества муниципальных услуг в социальной сфере, не менее половины объема которых оказывается в соответствии с социальным сертификатом, в общем количестве услуг, %</w:t>
            </w:r>
          </w:p>
        </w:tc>
        <w:tc>
          <w:tcPr>
            <w:tcW w:w="1843" w:type="dxa"/>
            <w:vAlign w:val="center"/>
          </w:tcPr>
          <w:p w14:paraId="3F60FB72"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0</w:t>
            </w:r>
          </w:p>
          <w:p w14:paraId="069B0C93" w14:textId="77777777" w:rsidR="004C3DF5" w:rsidRPr="008D30D7" w:rsidRDefault="004C3DF5" w:rsidP="00093894">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2025</w:t>
            </w:r>
          </w:p>
        </w:tc>
        <w:tc>
          <w:tcPr>
            <w:tcW w:w="1984" w:type="dxa"/>
            <w:vAlign w:val="center"/>
          </w:tcPr>
          <w:p w14:paraId="053E13CF" w14:textId="77777777" w:rsidR="004C3DF5" w:rsidRPr="008D30D7" w:rsidRDefault="004C3DF5" w:rsidP="00093894">
            <w:pPr>
              <w:spacing w:line="257"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значение: 0</w:t>
            </w:r>
          </w:p>
          <w:p w14:paraId="398AACB7" w14:textId="77777777" w:rsidR="004C3DF5" w:rsidRPr="008D30D7" w:rsidRDefault="004C3DF5" w:rsidP="00093894">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год: 2027</w:t>
            </w:r>
          </w:p>
        </w:tc>
        <w:tc>
          <w:tcPr>
            <w:tcW w:w="2693" w:type="dxa"/>
            <w:vAlign w:val="center"/>
          </w:tcPr>
          <w:p w14:paraId="1810AB05" w14:textId="77777777" w:rsidR="004C3DF5" w:rsidRPr="008D30D7" w:rsidRDefault="004C3DF5" w:rsidP="00093894">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rPr>
              <w:t>управление образования администрации города Евпатории Республики Крым</w:t>
            </w:r>
          </w:p>
        </w:tc>
      </w:tr>
    </w:tbl>
    <w:p w14:paraId="27A1B9E8" w14:textId="4C37587E" w:rsidR="00C0049D" w:rsidRPr="008D30D7" w:rsidRDefault="00C0049D" w:rsidP="00C0049D">
      <w:pPr>
        <w:jc w:val="center"/>
        <w:rPr>
          <w:rFonts w:ascii="Times New Roman" w:hAnsi="Times New Roman" w:cs="Times New Roman"/>
          <w:color w:val="000000" w:themeColor="text1"/>
          <w:lang w:eastAsia="ru-RU"/>
        </w:rPr>
        <w:sectPr w:rsidR="00C0049D" w:rsidRPr="008D30D7" w:rsidSect="00C0049D">
          <w:pgSz w:w="16838" w:h="11906" w:orient="landscape"/>
          <w:pgMar w:top="1276" w:right="851" w:bottom="850" w:left="851" w:header="708" w:footer="708" w:gutter="0"/>
          <w:cols w:space="708"/>
          <w:titlePg/>
          <w:docGrid w:linePitch="360"/>
        </w:sectPr>
      </w:pPr>
      <w:r w:rsidRPr="008D30D7">
        <w:rPr>
          <w:rFonts w:ascii="Times New Roman" w:hAnsi="Times New Roman" w:cs="Times New Roman"/>
          <w:color w:val="000000" w:themeColor="text1"/>
          <w:lang w:eastAsia="ru-RU"/>
        </w:rPr>
        <w:br w:type="textWrapping" w:clear="all"/>
      </w:r>
    </w:p>
    <w:p w14:paraId="1F62D9DB" w14:textId="77777777" w:rsidR="00C0049D" w:rsidRPr="008D30D7" w:rsidRDefault="00C0049D" w:rsidP="00C0049D">
      <w:pPr>
        <w:tabs>
          <w:tab w:val="left" w:pos="709"/>
        </w:tabs>
        <w:spacing w:after="0" w:line="240" w:lineRule="auto"/>
        <w:ind w:left="10348"/>
        <w:rPr>
          <w:rFonts w:ascii="Times New Roman" w:hAnsi="Times New Roman" w:cs="Times New Roman"/>
          <w:bCs/>
          <w:color w:val="000000" w:themeColor="text1"/>
          <w:sz w:val="24"/>
          <w:szCs w:val="24"/>
        </w:rPr>
      </w:pPr>
    </w:p>
    <w:p w14:paraId="01ACE7AE" w14:textId="5009B49D" w:rsidR="00C0049D" w:rsidRPr="008D30D7" w:rsidRDefault="00C0049D" w:rsidP="00C0049D">
      <w:pPr>
        <w:tabs>
          <w:tab w:val="left" w:pos="709"/>
        </w:tabs>
        <w:spacing w:after="0" w:line="240" w:lineRule="auto"/>
        <w:ind w:left="10348"/>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Приложение № 5</w:t>
      </w:r>
    </w:p>
    <w:p w14:paraId="6140AA0B" w14:textId="77777777" w:rsidR="00C0049D" w:rsidRPr="008D30D7" w:rsidRDefault="00C0049D" w:rsidP="00C0049D">
      <w:pPr>
        <w:tabs>
          <w:tab w:val="left" w:pos="709"/>
        </w:tabs>
        <w:spacing w:after="0" w:line="240" w:lineRule="auto"/>
        <w:ind w:left="10348"/>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к постановлению администрации</w:t>
      </w:r>
    </w:p>
    <w:p w14:paraId="08C84BCE" w14:textId="77777777" w:rsidR="00C0049D" w:rsidRPr="008D30D7" w:rsidRDefault="00C0049D" w:rsidP="00C0049D">
      <w:pPr>
        <w:tabs>
          <w:tab w:val="left" w:pos="709"/>
        </w:tabs>
        <w:spacing w:after="0" w:line="240" w:lineRule="auto"/>
        <w:ind w:left="10348"/>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 xml:space="preserve">города Евпатории Республики Крым </w:t>
      </w:r>
    </w:p>
    <w:p w14:paraId="0710E638" w14:textId="6AB906F7" w:rsidR="00C0049D" w:rsidRPr="008D30D7" w:rsidRDefault="00C0049D" w:rsidP="00C0049D">
      <w:pPr>
        <w:tabs>
          <w:tab w:val="left" w:pos="709"/>
        </w:tabs>
        <w:spacing w:after="0" w:line="240" w:lineRule="auto"/>
        <w:ind w:left="10348"/>
        <w:rPr>
          <w:rFonts w:ascii="Times New Roman" w:hAnsi="Times New Roman" w:cs="Times New Roman"/>
          <w:bCs/>
          <w:color w:val="000000" w:themeColor="text1"/>
          <w:sz w:val="24"/>
          <w:szCs w:val="24"/>
        </w:rPr>
      </w:pPr>
      <w:r w:rsidRPr="008D30D7">
        <w:rPr>
          <w:rFonts w:ascii="Times New Roman" w:hAnsi="Times New Roman" w:cs="Times New Roman"/>
          <w:bCs/>
          <w:color w:val="000000" w:themeColor="text1"/>
          <w:sz w:val="24"/>
          <w:szCs w:val="24"/>
        </w:rPr>
        <w:t>от</w:t>
      </w:r>
      <w:r w:rsidR="0047703E" w:rsidRPr="008D30D7">
        <w:rPr>
          <w:rFonts w:ascii="Times New Roman" w:hAnsi="Times New Roman" w:cs="Times New Roman"/>
          <w:bCs/>
          <w:color w:val="000000" w:themeColor="text1"/>
          <w:sz w:val="24"/>
          <w:szCs w:val="24"/>
        </w:rPr>
        <w:t xml:space="preserve"> 20.10.2023 № 3160</w:t>
      </w:r>
      <w:r w:rsidR="00AF0711">
        <w:rPr>
          <w:rFonts w:ascii="Times New Roman" w:hAnsi="Times New Roman" w:cs="Times New Roman"/>
          <w:bCs/>
          <w:color w:val="000000" w:themeColor="text1"/>
          <w:sz w:val="24"/>
          <w:szCs w:val="24"/>
        </w:rPr>
        <w:t>-п</w:t>
      </w:r>
    </w:p>
    <w:p w14:paraId="349118F6" w14:textId="77777777" w:rsidR="00C0049D" w:rsidRPr="008D30D7" w:rsidRDefault="00C0049D" w:rsidP="00C0049D">
      <w:pPr>
        <w:spacing w:after="0"/>
        <w:jc w:val="center"/>
        <w:rPr>
          <w:rFonts w:ascii="Times New Roman" w:eastAsia="Calibri" w:hAnsi="Times New Roman" w:cs="Times New Roman"/>
          <w:b/>
          <w:iCs/>
          <w:caps/>
          <w:color w:val="000000" w:themeColor="text1"/>
          <w:sz w:val="28"/>
          <w:szCs w:val="28"/>
        </w:rPr>
      </w:pPr>
    </w:p>
    <w:p w14:paraId="28BBA3E5" w14:textId="77777777" w:rsidR="00C0049D" w:rsidRPr="008D30D7" w:rsidRDefault="00C0049D" w:rsidP="00C0049D">
      <w:pPr>
        <w:spacing w:after="0"/>
        <w:jc w:val="center"/>
        <w:rPr>
          <w:rFonts w:ascii="Times New Roman" w:eastAsia="Calibri" w:hAnsi="Times New Roman" w:cs="Times New Roman"/>
          <w:b/>
          <w:iCs/>
          <w:caps/>
          <w:color w:val="000000" w:themeColor="text1"/>
          <w:sz w:val="28"/>
          <w:szCs w:val="28"/>
        </w:rPr>
      </w:pPr>
    </w:p>
    <w:p w14:paraId="18E0F9BD" w14:textId="77777777" w:rsidR="00C0049D" w:rsidRPr="008D30D7" w:rsidRDefault="00C0049D" w:rsidP="00C0049D">
      <w:pPr>
        <w:spacing w:after="0"/>
        <w:jc w:val="center"/>
        <w:rPr>
          <w:rFonts w:ascii="Times New Roman" w:eastAsia="Calibri" w:hAnsi="Times New Roman" w:cs="Times New Roman"/>
          <w:b/>
          <w:iCs/>
          <w:caps/>
          <w:color w:val="000000" w:themeColor="text1"/>
          <w:sz w:val="28"/>
          <w:szCs w:val="28"/>
        </w:rPr>
      </w:pPr>
    </w:p>
    <w:p w14:paraId="2D2FA3CA" w14:textId="418B524C" w:rsidR="00C0049D" w:rsidRPr="008D30D7" w:rsidRDefault="00C0049D" w:rsidP="00C0049D">
      <w:pPr>
        <w:spacing w:after="0"/>
        <w:jc w:val="center"/>
        <w:rPr>
          <w:rFonts w:ascii="Times New Roman" w:eastAsia="Calibri" w:hAnsi="Times New Roman" w:cs="Times New Roman"/>
          <w:b/>
          <w:iCs/>
          <w:caps/>
          <w:color w:val="000000" w:themeColor="text1"/>
          <w:sz w:val="28"/>
          <w:szCs w:val="28"/>
        </w:rPr>
      </w:pPr>
      <w:r w:rsidRPr="008D30D7">
        <w:rPr>
          <w:rFonts w:ascii="Times New Roman" w:eastAsia="Calibri" w:hAnsi="Times New Roman" w:cs="Times New Roman"/>
          <w:b/>
          <w:iCs/>
          <w:caps/>
          <w:color w:val="000000" w:themeColor="text1"/>
          <w:sz w:val="28"/>
          <w:szCs w:val="28"/>
        </w:rPr>
        <w:t>ПЛАН</w:t>
      </w:r>
    </w:p>
    <w:p w14:paraId="17AB4C7C" w14:textId="77777777" w:rsidR="00C0049D" w:rsidRPr="008D30D7" w:rsidRDefault="00C0049D" w:rsidP="00C0049D">
      <w:pPr>
        <w:spacing w:after="0"/>
        <w:jc w:val="center"/>
        <w:rPr>
          <w:rFonts w:ascii="Times New Roman" w:eastAsia="Calibri" w:hAnsi="Times New Roman" w:cs="Times New Roman"/>
          <w:b/>
          <w:iCs/>
          <w:color w:val="000000" w:themeColor="text1"/>
          <w:sz w:val="28"/>
          <w:szCs w:val="28"/>
        </w:rPr>
      </w:pPr>
      <w:r w:rsidRPr="008D30D7">
        <w:rPr>
          <w:rFonts w:ascii="Times New Roman" w:eastAsia="Calibri" w:hAnsi="Times New Roman" w:cs="Times New Roman"/>
          <w:b/>
          <w:iCs/>
          <w:color w:val="000000" w:themeColor="text1"/>
          <w:sz w:val="28"/>
          <w:szCs w:val="28"/>
        </w:rPr>
        <w:t xml:space="preserve">достижения показателей эффективности организации оказания муниципальных услуг в социальной сфере, при организации оказания которых планируется определять исполнителей услуг по результатам </w:t>
      </w:r>
    </w:p>
    <w:p w14:paraId="21A1EB32" w14:textId="77777777" w:rsidR="00C0049D" w:rsidRPr="008D30D7" w:rsidRDefault="00C0049D" w:rsidP="00C0049D">
      <w:pPr>
        <w:spacing w:after="0"/>
        <w:jc w:val="center"/>
        <w:rPr>
          <w:rFonts w:ascii="Times New Roman" w:eastAsia="Calibri" w:hAnsi="Times New Roman" w:cs="Times New Roman"/>
          <w:b/>
          <w:iCs/>
          <w:color w:val="000000" w:themeColor="text1"/>
          <w:sz w:val="28"/>
          <w:szCs w:val="28"/>
        </w:rPr>
      </w:pPr>
      <w:r w:rsidRPr="008D30D7">
        <w:rPr>
          <w:rFonts w:ascii="Times New Roman" w:eastAsia="Calibri" w:hAnsi="Times New Roman" w:cs="Times New Roman"/>
          <w:b/>
          <w:iCs/>
          <w:color w:val="000000" w:themeColor="text1"/>
          <w:sz w:val="28"/>
          <w:szCs w:val="28"/>
        </w:rPr>
        <w:t>отбора исполнителей услуг</w:t>
      </w:r>
    </w:p>
    <w:p w14:paraId="5BC88ED7" w14:textId="77777777" w:rsidR="00C0049D" w:rsidRPr="008D30D7" w:rsidRDefault="00C0049D" w:rsidP="00C0049D">
      <w:pPr>
        <w:spacing w:after="0"/>
        <w:jc w:val="center"/>
        <w:rPr>
          <w:rFonts w:ascii="Times New Roman" w:eastAsia="Calibri" w:hAnsi="Times New Roman" w:cs="Times New Roman"/>
          <w:color w:val="000000" w:themeColor="text1"/>
          <w:sz w:val="20"/>
          <w:szCs w:val="24"/>
        </w:rPr>
      </w:pPr>
    </w:p>
    <w:tbl>
      <w:tblPr>
        <w:tblStyle w:val="13"/>
        <w:tblW w:w="15309" w:type="dxa"/>
        <w:tblInd w:w="-5" w:type="dxa"/>
        <w:tblLook w:val="04A0" w:firstRow="1" w:lastRow="0" w:firstColumn="1" w:lastColumn="0" w:noHBand="0" w:noVBand="1"/>
      </w:tblPr>
      <w:tblGrid>
        <w:gridCol w:w="1153"/>
        <w:gridCol w:w="3242"/>
        <w:gridCol w:w="5528"/>
        <w:gridCol w:w="2213"/>
        <w:gridCol w:w="3173"/>
      </w:tblGrid>
      <w:tr w:rsidR="008D30D7" w:rsidRPr="008D30D7" w14:paraId="6330648D" w14:textId="77777777" w:rsidTr="00C67883">
        <w:trPr>
          <w:tblHeader/>
        </w:trPr>
        <w:tc>
          <w:tcPr>
            <w:tcW w:w="1153" w:type="dxa"/>
          </w:tcPr>
          <w:p w14:paraId="381CB85B" w14:textId="481D515E" w:rsidR="00C0049D" w:rsidRPr="008D30D7" w:rsidRDefault="00C0049D" w:rsidP="00C0049D">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 п/п</w:t>
            </w:r>
          </w:p>
        </w:tc>
        <w:tc>
          <w:tcPr>
            <w:tcW w:w="3242" w:type="dxa"/>
          </w:tcPr>
          <w:p w14:paraId="40D94444" w14:textId="77777777" w:rsidR="00C0049D" w:rsidRPr="008D30D7" w:rsidRDefault="00C0049D" w:rsidP="00C0049D">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Цель</w:t>
            </w:r>
          </w:p>
        </w:tc>
        <w:tc>
          <w:tcPr>
            <w:tcW w:w="5528" w:type="dxa"/>
          </w:tcPr>
          <w:p w14:paraId="6A1CA9EF" w14:textId="77777777" w:rsidR="00C0049D" w:rsidRPr="008D30D7" w:rsidRDefault="00C0049D" w:rsidP="00C0049D">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Мероприятие</w:t>
            </w:r>
          </w:p>
        </w:tc>
        <w:tc>
          <w:tcPr>
            <w:tcW w:w="2213" w:type="dxa"/>
          </w:tcPr>
          <w:p w14:paraId="68B02FBB" w14:textId="77777777" w:rsidR="00C0049D" w:rsidRPr="008D30D7" w:rsidRDefault="00C0049D" w:rsidP="00C0049D">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Сроки реализации</w:t>
            </w:r>
          </w:p>
        </w:tc>
        <w:tc>
          <w:tcPr>
            <w:tcW w:w="3173" w:type="dxa"/>
          </w:tcPr>
          <w:p w14:paraId="4A240714" w14:textId="77777777" w:rsidR="00C0049D" w:rsidRPr="008D30D7" w:rsidRDefault="00C0049D" w:rsidP="00C0049D">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Ответственный исполнитель</w:t>
            </w:r>
          </w:p>
        </w:tc>
      </w:tr>
      <w:tr w:rsidR="008D30D7" w:rsidRPr="008D30D7" w14:paraId="15691FAF" w14:textId="77777777" w:rsidTr="00C67883">
        <w:tc>
          <w:tcPr>
            <w:tcW w:w="1153" w:type="dxa"/>
          </w:tcPr>
          <w:p w14:paraId="528E70B4" w14:textId="77777777" w:rsidR="00C0049D" w:rsidRPr="008D30D7" w:rsidRDefault="00C0049D" w:rsidP="00C0049D">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1</w:t>
            </w:r>
          </w:p>
        </w:tc>
        <w:tc>
          <w:tcPr>
            <w:tcW w:w="3242" w:type="dxa"/>
          </w:tcPr>
          <w:p w14:paraId="3D86906B" w14:textId="77777777" w:rsidR="00C0049D" w:rsidRPr="008D30D7" w:rsidRDefault="00C0049D" w:rsidP="00C0049D">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2</w:t>
            </w:r>
          </w:p>
        </w:tc>
        <w:tc>
          <w:tcPr>
            <w:tcW w:w="5528" w:type="dxa"/>
          </w:tcPr>
          <w:p w14:paraId="6E5F2957" w14:textId="77777777" w:rsidR="00C0049D" w:rsidRPr="008D30D7" w:rsidRDefault="00C0049D" w:rsidP="00C0049D">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4</w:t>
            </w:r>
          </w:p>
        </w:tc>
        <w:tc>
          <w:tcPr>
            <w:tcW w:w="2213" w:type="dxa"/>
          </w:tcPr>
          <w:p w14:paraId="53C1F1F4" w14:textId="77777777" w:rsidR="00C0049D" w:rsidRPr="008D30D7" w:rsidRDefault="00C0049D" w:rsidP="00C0049D">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5</w:t>
            </w:r>
          </w:p>
        </w:tc>
        <w:tc>
          <w:tcPr>
            <w:tcW w:w="3173" w:type="dxa"/>
          </w:tcPr>
          <w:p w14:paraId="526C0783" w14:textId="77777777" w:rsidR="00C0049D" w:rsidRPr="008D30D7" w:rsidRDefault="00C0049D" w:rsidP="00C0049D">
            <w:pPr>
              <w:spacing w:line="256" w:lineRule="auto"/>
              <w:jc w:val="center"/>
              <w:rPr>
                <w:rFonts w:ascii="Times New Roman" w:eastAsia="Calibri" w:hAnsi="Times New Roman" w:cs="Times New Roman"/>
                <w:color w:val="000000" w:themeColor="text1"/>
                <w:sz w:val="24"/>
                <w:szCs w:val="24"/>
              </w:rPr>
            </w:pPr>
            <w:r w:rsidRPr="008D30D7">
              <w:rPr>
                <w:rFonts w:ascii="Times New Roman" w:eastAsia="Calibri" w:hAnsi="Times New Roman" w:cs="Times New Roman"/>
                <w:color w:val="000000" w:themeColor="text1"/>
                <w:sz w:val="24"/>
                <w:szCs w:val="24"/>
              </w:rPr>
              <w:t>7</w:t>
            </w:r>
          </w:p>
        </w:tc>
      </w:tr>
      <w:tr w:rsidR="008D30D7" w:rsidRPr="008D30D7" w14:paraId="3670D820" w14:textId="77777777" w:rsidTr="003D301D">
        <w:tc>
          <w:tcPr>
            <w:tcW w:w="1153" w:type="dxa"/>
            <w:vAlign w:val="center"/>
          </w:tcPr>
          <w:p w14:paraId="7CF1300C" w14:textId="77777777" w:rsidR="00C0049D" w:rsidRPr="008D30D7" w:rsidRDefault="00C0049D" w:rsidP="00C0049D">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1.</w:t>
            </w:r>
          </w:p>
        </w:tc>
        <w:tc>
          <w:tcPr>
            <w:tcW w:w="3242" w:type="dxa"/>
            <w:vAlign w:val="center"/>
          </w:tcPr>
          <w:p w14:paraId="4BCD3465" w14:textId="77777777" w:rsidR="00C0049D" w:rsidRPr="008D30D7" w:rsidRDefault="00C0049D" w:rsidP="00C0049D">
            <w:pPr>
              <w:spacing w:line="256" w:lineRule="auto"/>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 xml:space="preserve">Улучшение условий для оказания государственных услуг некоммерческими организациями </w:t>
            </w:r>
          </w:p>
        </w:tc>
        <w:tc>
          <w:tcPr>
            <w:tcW w:w="5528" w:type="dxa"/>
            <w:vAlign w:val="center"/>
          </w:tcPr>
          <w:p w14:paraId="1A5FE03C" w14:textId="5277D2F4" w:rsidR="00C0049D" w:rsidRPr="008D30D7" w:rsidRDefault="00C0049D" w:rsidP="00C0049D">
            <w:pPr>
              <w:spacing w:line="256" w:lineRule="auto"/>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Увеличение общего количества некоммерческих организаций, оказывающих государственные услуги в отраслях социальной сферы, которым предоставляется государственная поддержка (в том числе обучение, налоговые льготы и т.п.), единиц</w:t>
            </w:r>
          </w:p>
        </w:tc>
        <w:tc>
          <w:tcPr>
            <w:tcW w:w="2213" w:type="dxa"/>
            <w:vAlign w:val="center"/>
          </w:tcPr>
          <w:p w14:paraId="483E9818" w14:textId="1D61B9D9" w:rsidR="00C0049D" w:rsidRPr="008D30D7" w:rsidRDefault="005E6746" w:rsidP="005E6746">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2025-2027</w:t>
            </w:r>
          </w:p>
        </w:tc>
        <w:tc>
          <w:tcPr>
            <w:tcW w:w="3173" w:type="dxa"/>
            <w:vAlign w:val="center"/>
          </w:tcPr>
          <w:p w14:paraId="245D9D86" w14:textId="2334C61E" w:rsidR="00C0049D" w:rsidRPr="008D30D7" w:rsidRDefault="005E6746" w:rsidP="005E6746">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управление образования администрации города Евпатории Республики Крым</w:t>
            </w:r>
          </w:p>
        </w:tc>
      </w:tr>
      <w:tr w:rsidR="008D30D7" w:rsidRPr="008D30D7" w14:paraId="64264BBF" w14:textId="77777777" w:rsidTr="003D301D">
        <w:trPr>
          <w:trHeight w:val="581"/>
        </w:trPr>
        <w:tc>
          <w:tcPr>
            <w:tcW w:w="1153" w:type="dxa"/>
            <w:vAlign w:val="center"/>
          </w:tcPr>
          <w:p w14:paraId="2220112E" w14:textId="77777777" w:rsidR="00C0049D" w:rsidRPr="008D30D7" w:rsidRDefault="00C0049D" w:rsidP="00C0049D">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2.</w:t>
            </w:r>
          </w:p>
        </w:tc>
        <w:tc>
          <w:tcPr>
            <w:tcW w:w="3242" w:type="dxa"/>
            <w:vAlign w:val="center"/>
          </w:tcPr>
          <w:p w14:paraId="433FC51D" w14:textId="77777777" w:rsidR="00C0049D" w:rsidRPr="008D30D7" w:rsidRDefault="00C0049D" w:rsidP="00C0049D">
            <w:pPr>
              <w:spacing w:line="256" w:lineRule="auto"/>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 xml:space="preserve">Усиление конкуренции при выборе негосударственных исполнителей услуг </w:t>
            </w:r>
          </w:p>
        </w:tc>
        <w:tc>
          <w:tcPr>
            <w:tcW w:w="5528" w:type="dxa"/>
            <w:vAlign w:val="center"/>
          </w:tcPr>
          <w:p w14:paraId="0079B43E" w14:textId="77777777" w:rsidR="00C0049D" w:rsidRPr="008D30D7" w:rsidRDefault="00C0049D" w:rsidP="00C0049D">
            <w:pPr>
              <w:spacing w:line="256" w:lineRule="auto"/>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Уточнение/доработка муниципальных правовых актов, с учетом механизмов, предусмотренных Федеральным законом № 189-ФЗ</w:t>
            </w:r>
          </w:p>
        </w:tc>
        <w:tc>
          <w:tcPr>
            <w:tcW w:w="2213" w:type="dxa"/>
            <w:vAlign w:val="center"/>
          </w:tcPr>
          <w:p w14:paraId="3BBD4556" w14:textId="45B826D5" w:rsidR="00C0049D" w:rsidRPr="008D30D7" w:rsidRDefault="005E6746" w:rsidP="005E6746">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2025-2027</w:t>
            </w:r>
          </w:p>
        </w:tc>
        <w:tc>
          <w:tcPr>
            <w:tcW w:w="3173" w:type="dxa"/>
            <w:vAlign w:val="center"/>
          </w:tcPr>
          <w:p w14:paraId="6719CEFA" w14:textId="3AA13A4D" w:rsidR="00C0049D" w:rsidRPr="008D30D7" w:rsidRDefault="005E6746" w:rsidP="005E6746">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управление образования администрации города Евпатории Республики Крым</w:t>
            </w:r>
          </w:p>
        </w:tc>
      </w:tr>
      <w:tr w:rsidR="008D30D7" w:rsidRPr="008D30D7" w14:paraId="47E4267A" w14:textId="77777777" w:rsidTr="003D301D">
        <w:tc>
          <w:tcPr>
            <w:tcW w:w="1153" w:type="dxa"/>
            <w:vAlign w:val="center"/>
          </w:tcPr>
          <w:p w14:paraId="2C34D30D" w14:textId="77777777" w:rsidR="00C0049D" w:rsidRPr="008D30D7" w:rsidRDefault="00C0049D" w:rsidP="00C0049D">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3.</w:t>
            </w:r>
          </w:p>
        </w:tc>
        <w:tc>
          <w:tcPr>
            <w:tcW w:w="3242" w:type="dxa"/>
            <w:vAlign w:val="center"/>
          </w:tcPr>
          <w:p w14:paraId="01916C73" w14:textId="77777777" w:rsidR="00C0049D" w:rsidRPr="008D30D7" w:rsidRDefault="00C0049D" w:rsidP="00C0049D">
            <w:pPr>
              <w:spacing w:line="256" w:lineRule="auto"/>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 xml:space="preserve">Увеличение охвата услугами/доступа к услугам </w:t>
            </w:r>
          </w:p>
        </w:tc>
        <w:tc>
          <w:tcPr>
            <w:tcW w:w="5528" w:type="dxa"/>
            <w:vAlign w:val="center"/>
          </w:tcPr>
          <w:p w14:paraId="42FA1945" w14:textId="358DC8A0" w:rsidR="00C0049D" w:rsidRPr="008D30D7" w:rsidRDefault="00C0049D" w:rsidP="00C0049D">
            <w:pPr>
              <w:spacing w:line="256" w:lineRule="auto"/>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 xml:space="preserve">Информационная кампания для потребителей муниципальных услуг в социальной сфере (далее – </w:t>
            </w:r>
            <w:r w:rsidR="005E6746" w:rsidRPr="008D30D7">
              <w:rPr>
                <w:rFonts w:ascii="Times New Roman" w:eastAsia="Calibri" w:hAnsi="Times New Roman" w:cs="Times New Roman"/>
                <w:color w:val="000000" w:themeColor="text1"/>
              </w:rPr>
              <w:t>п</w:t>
            </w:r>
            <w:r w:rsidRPr="008D30D7">
              <w:rPr>
                <w:rFonts w:ascii="Times New Roman" w:eastAsia="Calibri" w:hAnsi="Times New Roman" w:cs="Times New Roman"/>
                <w:color w:val="000000" w:themeColor="text1"/>
              </w:rPr>
              <w:t>отребитель услуг) и исполнителей услуг</w:t>
            </w:r>
          </w:p>
        </w:tc>
        <w:tc>
          <w:tcPr>
            <w:tcW w:w="2213" w:type="dxa"/>
            <w:vAlign w:val="center"/>
          </w:tcPr>
          <w:p w14:paraId="46AB459D" w14:textId="44B6826F" w:rsidR="00C0049D" w:rsidRPr="008D30D7" w:rsidRDefault="005E6746" w:rsidP="005E6746">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2025-2027</w:t>
            </w:r>
          </w:p>
        </w:tc>
        <w:tc>
          <w:tcPr>
            <w:tcW w:w="3173" w:type="dxa"/>
            <w:vAlign w:val="center"/>
          </w:tcPr>
          <w:p w14:paraId="339A776C" w14:textId="564667CD" w:rsidR="00C0049D" w:rsidRPr="008D30D7" w:rsidRDefault="005E6746" w:rsidP="005E6746">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управление образования администрации города Евпатории Республики Крым</w:t>
            </w:r>
          </w:p>
        </w:tc>
      </w:tr>
      <w:tr w:rsidR="008D30D7" w:rsidRPr="008D30D7" w14:paraId="73FBCF7C" w14:textId="77777777" w:rsidTr="003D301D">
        <w:tc>
          <w:tcPr>
            <w:tcW w:w="1153" w:type="dxa"/>
            <w:vMerge w:val="restart"/>
            <w:vAlign w:val="center"/>
          </w:tcPr>
          <w:p w14:paraId="16A4F1A9" w14:textId="77777777" w:rsidR="00C0049D" w:rsidRPr="008D30D7" w:rsidRDefault="00C0049D" w:rsidP="00C0049D">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4.</w:t>
            </w:r>
          </w:p>
        </w:tc>
        <w:tc>
          <w:tcPr>
            <w:tcW w:w="3242" w:type="dxa"/>
            <w:vMerge w:val="restart"/>
            <w:vAlign w:val="center"/>
          </w:tcPr>
          <w:p w14:paraId="50D7A3FB" w14:textId="77777777" w:rsidR="00C0049D" w:rsidRPr="008D30D7" w:rsidRDefault="00C0049D" w:rsidP="00C0049D">
            <w:pPr>
              <w:spacing w:line="256" w:lineRule="auto"/>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 xml:space="preserve">Повышение качества оказанных услуг </w:t>
            </w:r>
          </w:p>
        </w:tc>
        <w:tc>
          <w:tcPr>
            <w:tcW w:w="5528" w:type="dxa"/>
            <w:vAlign w:val="center"/>
          </w:tcPr>
          <w:p w14:paraId="7BBAA7E0" w14:textId="77777777" w:rsidR="00C0049D" w:rsidRPr="008D30D7" w:rsidRDefault="00C0049D" w:rsidP="00C0049D">
            <w:pPr>
              <w:spacing w:line="256" w:lineRule="auto"/>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Определение стандартов (порядков) оказания муниципальных услуг в социальной сфере и минимальных требований к качеству их оказания</w:t>
            </w:r>
          </w:p>
        </w:tc>
        <w:tc>
          <w:tcPr>
            <w:tcW w:w="2213" w:type="dxa"/>
            <w:vAlign w:val="center"/>
          </w:tcPr>
          <w:p w14:paraId="6FCDB28C" w14:textId="28B6B9FD" w:rsidR="00C0049D" w:rsidRPr="008D30D7" w:rsidRDefault="005E6746" w:rsidP="005E6746">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2025-2027</w:t>
            </w:r>
          </w:p>
        </w:tc>
        <w:tc>
          <w:tcPr>
            <w:tcW w:w="3173" w:type="dxa"/>
            <w:vAlign w:val="center"/>
          </w:tcPr>
          <w:p w14:paraId="4147A117" w14:textId="6608F66B" w:rsidR="00C0049D" w:rsidRPr="008D30D7" w:rsidRDefault="005E6746" w:rsidP="005E6746">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управление образования администрации города Евпатории Республики Крым</w:t>
            </w:r>
          </w:p>
        </w:tc>
      </w:tr>
      <w:tr w:rsidR="008D30D7" w:rsidRPr="008D30D7" w14:paraId="5D9F5FDC" w14:textId="77777777" w:rsidTr="003D301D">
        <w:tc>
          <w:tcPr>
            <w:tcW w:w="1153" w:type="dxa"/>
            <w:vMerge/>
            <w:vAlign w:val="center"/>
          </w:tcPr>
          <w:p w14:paraId="1E53C9FA" w14:textId="77777777" w:rsidR="00C0049D" w:rsidRPr="008D30D7" w:rsidRDefault="00C0049D" w:rsidP="00C0049D">
            <w:pPr>
              <w:spacing w:line="256" w:lineRule="auto"/>
              <w:rPr>
                <w:rFonts w:ascii="Times New Roman" w:eastAsia="Calibri" w:hAnsi="Times New Roman" w:cs="Times New Roman"/>
                <w:color w:val="000000" w:themeColor="text1"/>
              </w:rPr>
            </w:pPr>
          </w:p>
        </w:tc>
        <w:tc>
          <w:tcPr>
            <w:tcW w:w="3242" w:type="dxa"/>
            <w:vMerge/>
            <w:vAlign w:val="center"/>
          </w:tcPr>
          <w:p w14:paraId="0F782E1A" w14:textId="77777777" w:rsidR="00C0049D" w:rsidRPr="008D30D7" w:rsidRDefault="00C0049D" w:rsidP="00C0049D">
            <w:pPr>
              <w:spacing w:line="256" w:lineRule="auto"/>
              <w:rPr>
                <w:rFonts w:ascii="Times New Roman" w:eastAsia="Calibri" w:hAnsi="Times New Roman" w:cs="Times New Roman"/>
                <w:color w:val="000000" w:themeColor="text1"/>
              </w:rPr>
            </w:pPr>
          </w:p>
        </w:tc>
        <w:tc>
          <w:tcPr>
            <w:tcW w:w="5528" w:type="dxa"/>
            <w:vAlign w:val="center"/>
          </w:tcPr>
          <w:p w14:paraId="108D4A5B" w14:textId="77777777" w:rsidR="00C0049D" w:rsidRPr="008D30D7" w:rsidRDefault="00C0049D" w:rsidP="00C0049D">
            <w:pPr>
              <w:spacing w:line="256" w:lineRule="auto"/>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Создание системы мониторинга и оценки</w:t>
            </w:r>
            <w:r w:rsidRPr="008D30D7">
              <w:rPr>
                <w:rFonts w:ascii="Times New Roman" w:eastAsia="Calibri" w:hAnsi="Times New Roman" w:cs="Times New Roman"/>
                <w:color w:val="000000" w:themeColor="text1"/>
              </w:rPr>
              <w:br/>
              <w:t xml:space="preserve"> (в т. ч. информационной системы при наличии возможности) качества оказания муниципальных услуг в социальной сфере</w:t>
            </w:r>
          </w:p>
        </w:tc>
        <w:tc>
          <w:tcPr>
            <w:tcW w:w="2213" w:type="dxa"/>
            <w:vAlign w:val="center"/>
          </w:tcPr>
          <w:p w14:paraId="5F5884D7" w14:textId="0509D457" w:rsidR="00C0049D" w:rsidRPr="008D30D7" w:rsidRDefault="005E6746" w:rsidP="005E6746">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2025-2027</w:t>
            </w:r>
          </w:p>
        </w:tc>
        <w:tc>
          <w:tcPr>
            <w:tcW w:w="3173" w:type="dxa"/>
            <w:vAlign w:val="center"/>
          </w:tcPr>
          <w:p w14:paraId="61ED09D7" w14:textId="00E243A3" w:rsidR="00C0049D" w:rsidRPr="008D30D7" w:rsidRDefault="005E6746" w:rsidP="005E6746">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управление образования администрации города Евпатории Республики Крым</w:t>
            </w:r>
          </w:p>
        </w:tc>
      </w:tr>
      <w:tr w:rsidR="008D30D7" w:rsidRPr="008D30D7" w14:paraId="53205F1B" w14:textId="77777777" w:rsidTr="003D301D">
        <w:tc>
          <w:tcPr>
            <w:tcW w:w="1153" w:type="dxa"/>
            <w:vAlign w:val="center"/>
          </w:tcPr>
          <w:p w14:paraId="462D6432" w14:textId="77777777" w:rsidR="00C0049D" w:rsidRPr="008D30D7" w:rsidRDefault="00C0049D" w:rsidP="00C0049D">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lastRenderedPageBreak/>
              <w:t>5.</w:t>
            </w:r>
          </w:p>
        </w:tc>
        <w:tc>
          <w:tcPr>
            <w:tcW w:w="3242" w:type="dxa"/>
            <w:vAlign w:val="center"/>
          </w:tcPr>
          <w:p w14:paraId="5669B3DF" w14:textId="77777777" w:rsidR="00C0049D" w:rsidRPr="008D30D7" w:rsidRDefault="00C0049D" w:rsidP="00C0049D">
            <w:pPr>
              <w:spacing w:line="256" w:lineRule="auto"/>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Рост удовлетворенности граждан оказанием государственных услуг в социальной сфере</w:t>
            </w:r>
          </w:p>
        </w:tc>
        <w:tc>
          <w:tcPr>
            <w:tcW w:w="5528" w:type="dxa"/>
            <w:vAlign w:val="center"/>
          </w:tcPr>
          <w:p w14:paraId="30264675" w14:textId="77777777" w:rsidR="00C0049D" w:rsidRPr="008D30D7" w:rsidRDefault="00C0049D" w:rsidP="00C0049D">
            <w:pPr>
              <w:spacing w:line="256" w:lineRule="auto"/>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Создание механизмов обратной связи исполнителей муниципальных услуг в социальной сфере с потребителями муниципальных услуг в социальной сфере, которым указанные исполнители услуг оказали муниципальные услуги в социальной сфере</w:t>
            </w:r>
          </w:p>
        </w:tc>
        <w:tc>
          <w:tcPr>
            <w:tcW w:w="2213" w:type="dxa"/>
            <w:vAlign w:val="center"/>
          </w:tcPr>
          <w:p w14:paraId="3FBE44E9" w14:textId="6523AE46" w:rsidR="00C0049D" w:rsidRPr="008D30D7" w:rsidRDefault="005E6746" w:rsidP="005E6746">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2025-2027</w:t>
            </w:r>
          </w:p>
        </w:tc>
        <w:tc>
          <w:tcPr>
            <w:tcW w:w="3173" w:type="dxa"/>
            <w:vAlign w:val="center"/>
          </w:tcPr>
          <w:p w14:paraId="01667843" w14:textId="034972C0" w:rsidR="00C0049D" w:rsidRPr="008D30D7" w:rsidRDefault="005E6746" w:rsidP="005E6746">
            <w:pPr>
              <w:spacing w:line="256" w:lineRule="auto"/>
              <w:jc w:val="center"/>
              <w:rPr>
                <w:rFonts w:ascii="Times New Roman" w:eastAsia="Calibri" w:hAnsi="Times New Roman" w:cs="Times New Roman"/>
                <w:color w:val="000000" w:themeColor="text1"/>
              </w:rPr>
            </w:pPr>
            <w:r w:rsidRPr="008D30D7">
              <w:rPr>
                <w:rFonts w:ascii="Times New Roman" w:eastAsia="Calibri" w:hAnsi="Times New Roman" w:cs="Times New Roman"/>
                <w:color w:val="000000" w:themeColor="text1"/>
              </w:rPr>
              <w:t>управление образования администрации города Евпатории Республики Крым</w:t>
            </w:r>
          </w:p>
        </w:tc>
      </w:tr>
    </w:tbl>
    <w:p w14:paraId="1BED7491" w14:textId="77777777" w:rsidR="00C0049D" w:rsidRPr="008D30D7" w:rsidRDefault="00C0049D" w:rsidP="00C0049D">
      <w:pPr>
        <w:spacing w:after="160" w:line="259" w:lineRule="auto"/>
        <w:ind w:right="-881"/>
        <w:jc w:val="right"/>
        <w:rPr>
          <w:rFonts w:ascii="Times New Roman" w:eastAsia="Calibri" w:hAnsi="Times New Roman" w:cs="Times New Roman"/>
          <w:color w:val="000000" w:themeColor="text1"/>
          <w:sz w:val="24"/>
        </w:rPr>
      </w:pPr>
    </w:p>
    <w:p w14:paraId="7F9D90E0" w14:textId="77777777" w:rsidR="00C0049D" w:rsidRPr="008D30D7" w:rsidRDefault="00C0049D" w:rsidP="00C0049D">
      <w:pPr>
        <w:spacing w:after="160" w:line="259" w:lineRule="auto"/>
        <w:rPr>
          <w:rFonts w:ascii="Times New Roman" w:hAnsi="Times New Roman" w:cs="Times New Roman"/>
          <w:color w:val="000000" w:themeColor="text1"/>
          <w:szCs w:val="28"/>
        </w:rPr>
      </w:pPr>
    </w:p>
    <w:p w14:paraId="58DF106D" w14:textId="77777777" w:rsidR="00C0049D" w:rsidRPr="008D30D7" w:rsidRDefault="00C0049D" w:rsidP="00C0049D">
      <w:pPr>
        <w:jc w:val="center"/>
        <w:rPr>
          <w:rFonts w:ascii="Times New Roman" w:hAnsi="Times New Roman" w:cs="Times New Roman"/>
          <w:color w:val="000000" w:themeColor="text1"/>
        </w:rPr>
      </w:pPr>
    </w:p>
    <w:p w14:paraId="0104E2EF" w14:textId="77777777" w:rsidR="00C0049D" w:rsidRPr="008D30D7" w:rsidRDefault="00C0049D" w:rsidP="00DD69B5">
      <w:pPr>
        <w:ind w:left="6372" w:firstLine="708"/>
        <w:rPr>
          <w:rFonts w:ascii="Times New Roman" w:hAnsi="Times New Roman" w:cs="Times New Roman"/>
          <w:color w:val="000000" w:themeColor="text1"/>
        </w:rPr>
      </w:pPr>
    </w:p>
    <w:sectPr w:rsidR="00C0049D" w:rsidRPr="008D30D7" w:rsidSect="00C0049D">
      <w:headerReference w:type="default" r:id="rId28"/>
      <w:pgSz w:w="16838" w:h="11906" w:orient="landscape"/>
      <w:pgMar w:top="1134" w:right="1134"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DACAB" w14:textId="77777777" w:rsidR="000531FB" w:rsidRDefault="000531FB" w:rsidP="00E536EC">
      <w:pPr>
        <w:spacing w:after="0" w:line="240" w:lineRule="auto"/>
      </w:pPr>
      <w:r>
        <w:separator/>
      </w:r>
    </w:p>
  </w:endnote>
  <w:endnote w:type="continuationSeparator" w:id="0">
    <w:p w14:paraId="225152A5" w14:textId="77777777" w:rsidR="000531FB" w:rsidRDefault="000531FB" w:rsidP="00E5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75123" w14:textId="77777777" w:rsidR="000531FB" w:rsidRDefault="000531FB" w:rsidP="00E536EC">
      <w:pPr>
        <w:spacing w:after="0" w:line="240" w:lineRule="auto"/>
      </w:pPr>
      <w:r>
        <w:separator/>
      </w:r>
    </w:p>
  </w:footnote>
  <w:footnote w:type="continuationSeparator" w:id="0">
    <w:p w14:paraId="392E3CAE" w14:textId="77777777" w:rsidR="000531FB" w:rsidRDefault="000531FB" w:rsidP="00E536EC">
      <w:pPr>
        <w:spacing w:after="0" w:line="240" w:lineRule="auto"/>
      </w:pPr>
      <w:r>
        <w:continuationSeparator/>
      </w:r>
    </w:p>
  </w:footnote>
  <w:footnote w:id="1">
    <w:p w14:paraId="38170543" w14:textId="77777777" w:rsidR="004C3DF5" w:rsidRPr="00777C22" w:rsidRDefault="004C3DF5" w:rsidP="004C3DF5">
      <w:pPr>
        <w:pStyle w:val="afb"/>
      </w:pPr>
      <w:r w:rsidRPr="00777C22">
        <w:rPr>
          <w:rStyle w:val="afd"/>
        </w:rPr>
        <w:footnoteRef/>
      </w:r>
      <w:r>
        <w:t xml:space="preserve"> </w:t>
      </w:r>
      <w:r w:rsidRPr="00777C22">
        <w:t xml:space="preserve">Значение базовой величины </w:t>
      </w:r>
      <w:r>
        <w:t xml:space="preserve">рекомендуется определять </w:t>
      </w:r>
      <w:r w:rsidRPr="00777C22">
        <w:t>по первому году формирования государственного социального заказа</w:t>
      </w:r>
      <w:r>
        <w:t>.</w:t>
      </w:r>
    </w:p>
  </w:footnote>
  <w:footnote w:id="2">
    <w:p w14:paraId="6631A824" w14:textId="77777777" w:rsidR="004C3DF5" w:rsidRPr="00777C22" w:rsidRDefault="004C3DF5" w:rsidP="004C3DF5">
      <w:pPr>
        <w:pStyle w:val="afb"/>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государственных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5943" w14:textId="77777777" w:rsidR="00813FEA" w:rsidRDefault="00813FEA">
    <w:pPr>
      <w:pStyle w:val="af7"/>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71072C9B" wp14:editId="3B4719BD">
              <wp:simplePos x="0" y="0"/>
              <wp:positionH relativeFrom="page">
                <wp:posOffset>5508625</wp:posOffset>
              </wp:positionH>
              <wp:positionV relativeFrom="page">
                <wp:posOffset>438150</wp:posOffset>
              </wp:positionV>
              <wp:extent cx="216535" cy="180975"/>
              <wp:effectExtent l="3175"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FBFC3" w14:textId="77777777" w:rsidR="00813FEA" w:rsidRDefault="00813FEA">
                          <w:pPr>
                            <w:spacing w:before="11"/>
                          </w:pPr>
                        </w:p>
                        <w:p w14:paraId="550C7EAB" w14:textId="77777777" w:rsidR="00813FEA" w:rsidRDefault="00813FEA">
                          <w:pPr>
                            <w:spacing w:before="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72C9B" id="_x0000_t202" coordsize="21600,21600" o:spt="202" path="m,l,21600r21600,l21600,xe">
              <v:stroke joinstyle="miter"/>
              <v:path gradientshapeok="t" o:connecttype="rect"/>
            </v:shapetype>
            <v:shape id="Поле 12" o:spid="_x0000_s1026" type="#_x0000_t202" style="position:absolute;margin-left:433.75pt;margin-top:34.5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" filled="f" stroked="f">
              <v:textbox inset="0,0,0,0">
                <w:txbxContent>
                  <w:p w14:paraId="581FBFC3" w14:textId="77777777" w:rsidR="00813FEA" w:rsidRDefault="00813FEA">
                    <w:pPr>
                      <w:spacing w:before="11"/>
                    </w:pPr>
                  </w:p>
                  <w:p w14:paraId="550C7EAB" w14:textId="77777777" w:rsidR="00813FEA" w:rsidRDefault="00813FEA">
                    <w:pPr>
                      <w:spacing w:before="11"/>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8"/>
    <w:lvl w:ilvl="0">
      <w:start w:val="1"/>
      <w:numFmt w:val="decimal"/>
      <w:lvlText w:val="%1."/>
      <w:lvlJc w:val="left"/>
      <w:pPr>
        <w:tabs>
          <w:tab w:val="num" w:pos="360"/>
        </w:tabs>
        <w:ind w:left="113" w:hanging="56"/>
      </w:pPr>
      <w:rPr>
        <w:rFonts w:cs="Times New Roman"/>
      </w:rPr>
    </w:lvl>
  </w:abstractNum>
  <w:abstractNum w:abstractNumId="2" w15:restartNumberingAfterBreak="0">
    <w:nsid w:val="00000004"/>
    <w:multiLevelType w:val="singleLevel"/>
    <w:tmpl w:val="046E618C"/>
    <w:name w:val="WW8Num13"/>
    <w:lvl w:ilvl="0">
      <w:start w:val="1"/>
      <w:numFmt w:val="decimal"/>
      <w:lvlText w:val="%1."/>
      <w:lvlJc w:val="left"/>
      <w:pPr>
        <w:tabs>
          <w:tab w:val="num" w:pos="502"/>
        </w:tabs>
        <w:ind w:left="502" w:hanging="360"/>
      </w:pPr>
      <w:rPr>
        <w:rFonts w:cs="Times New Roman"/>
        <w:b w:val="0"/>
      </w:rPr>
    </w:lvl>
  </w:abstractNum>
  <w:abstractNum w:abstractNumId="3" w15:restartNumberingAfterBreak="0">
    <w:nsid w:val="00000005"/>
    <w:multiLevelType w:val="singleLevel"/>
    <w:tmpl w:val="00000005"/>
    <w:name w:val="WW8Num14"/>
    <w:lvl w:ilvl="0">
      <w:start w:val="1"/>
      <w:numFmt w:val="decimal"/>
      <w:lvlText w:val="%1."/>
      <w:lvlJc w:val="left"/>
      <w:pPr>
        <w:tabs>
          <w:tab w:val="num" w:pos="0"/>
        </w:tabs>
        <w:ind w:left="720" w:hanging="360"/>
      </w:pPr>
    </w:lvl>
  </w:abstractNum>
  <w:abstractNum w:abstractNumId="4" w15:restartNumberingAfterBreak="0">
    <w:nsid w:val="05F82867"/>
    <w:multiLevelType w:val="hybridMultilevel"/>
    <w:tmpl w:val="72885CD0"/>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6F518CF"/>
    <w:multiLevelType w:val="hybridMultilevel"/>
    <w:tmpl w:val="6FCA0A86"/>
    <w:lvl w:ilvl="0" w:tplc="B1DE1D98">
      <w:start w:val="1"/>
      <w:numFmt w:val="decimal"/>
      <w:lvlText w:val="%1."/>
      <w:lvlJc w:val="left"/>
      <w:pPr>
        <w:ind w:left="1212"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AAF55B3"/>
    <w:multiLevelType w:val="hybridMultilevel"/>
    <w:tmpl w:val="524E126C"/>
    <w:lvl w:ilvl="0" w:tplc="38D6C834">
      <w:start w:val="1"/>
      <w:numFmt w:val="decimal"/>
      <w:lvlText w:val="%1."/>
      <w:lvlJc w:val="left"/>
      <w:pPr>
        <w:ind w:left="1125" w:hanging="42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CC2266"/>
    <w:multiLevelType w:val="hybridMultilevel"/>
    <w:tmpl w:val="524E126C"/>
    <w:lvl w:ilvl="0" w:tplc="38D6C834">
      <w:start w:val="1"/>
      <w:numFmt w:val="decimal"/>
      <w:lvlText w:val="%1."/>
      <w:lvlJc w:val="left"/>
      <w:pPr>
        <w:ind w:left="1125" w:hanging="42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60C5030"/>
    <w:multiLevelType w:val="hybridMultilevel"/>
    <w:tmpl w:val="0292F836"/>
    <w:lvl w:ilvl="0" w:tplc="EAAAF866">
      <w:start w:val="1"/>
      <w:numFmt w:val="decimal"/>
      <w:lvlText w:val="%1)"/>
      <w:lvlJc w:val="left"/>
      <w:pPr>
        <w:ind w:left="102" w:hanging="329"/>
      </w:pPr>
      <w:rPr>
        <w:rFonts w:ascii="Times New Roman" w:eastAsia="Times New Roman" w:hAnsi="Times New Roman" w:cs="Times New Roman" w:hint="default"/>
        <w:w w:val="100"/>
        <w:sz w:val="28"/>
        <w:szCs w:val="28"/>
        <w:lang w:val="ru-RU" w:eastAsia="en-US" w:bidi="ar-SA"/>
      </w:rPr>
    </w:lvl>
    <w:lvl w:ilvl="1" w:tplc="0526E902">
      <w:numFmt w:val="bullet"/>
      <w:lvlText w:val="•"/>
      <w:lvlJc w:val="left"/>
      <w:pPr>
        <w:ind w:left="1046" w:hanging="329"/>
      </w:pPr>
      <w:rPr>
        <w:rFonts w:hint="default"/>
        <w:lang w:val="ru-RU" w:eastAsia="en-US" w:bidi="ar-SA"/>
      </w:rPr>
    </w:lvl>
    <w:lvl w:ilvl="2" w:tplc="872E73A6">
      <w:numFmt w:val="bullet"/>
      <w:lvlText w:val="•"/>
      <w:lvlJc w:val="left"/>
      <w:pPr>
        <w:ind w:left="1993" w:hanging="329"/>
      </w:pPr>
      <w:rPr>
        <w:rFonts w:hint="default"/>
        <w:lang w:val="ru-RU" w:eastAsia="en-US" w:bidi="ar-SA"/>
      </w:rPr>
    </w:lvl>
    <w:lvl w:ilvl="3" w:tplc="4174838E">
      <w:numFmt w:val="bullet"/>
      <w:lvlText w:val="•"/>
      <w:lvlJc w:val="left"/>
      <w:pPr>
        <w:ind w:left="2939" w:hanging="329"/>
      </w:pPr>
      <w:rPr>
        <w:rFonts w:hint="default"/>
        <w:lang w:val="ru-RU" w:eastAsia="en-US" w:bidi="ar-SA"/>
      </w:rPr>
    </w:lvl>
    <w:lvl w:ilvl="4" w:tplc="6B6200F8">
      <w:numFmt w:val="bullet"/>
      <w:lvlText w:val="•"/>
      <w:lvlJc w:val="left"/>
      <w:pPr>
        <w:ind w:left="3886" w:hanging="329"/>
      </w:pPr>
      <w:rPr>
        <w:rFonts w:hint="default"/>
        <w:lang w:val="ru-RU" w:eastAsia="en-US" w:bidi="ar-SA"/>
      </w:rPr>
    </w:lvl>
    <w:lvl w:ilvl="5" w:tplc="61206628">
      <w:numFmt w:val="bullet"/>
      <w:lvlText w:val="•"/>
      <w:lvlJc w:val="left"/>
      <w:pPr>
        <w:ind w:left="4833" w:hanging="329"/>
      </w:pPr>
      <w:rPr>
        <w:rFonts w:hint="default"/>
        <w:lang w:val="ru-RU" w:eastAsia="en-US" w:bidi="ar-SA"/>
      </w:rPr>
    </w:lvl>
    <w:lvl w:ilvl="6" w:tplc="9F400194">
      <w:numFmt w:val="bullet"/>
      <w:lvlText w:val="•"/>
      <w:lvlJc w:val="left"/>
      <w:pPr>
        <w:ind w:left="5779" w:hanging="329"/>
      </w:pPr>
      <w:rPr>
        <w:rFonts w:hint="default"/>
        <w:lang w:val="ru-RU" w:eastAsia="en-US" w:bidi="ar-SA"/>
      </w:rPr>
    </w:lvl>
    <w:lvl w:ilvl="7" w:tplc="DA16016C">
      <w:numFmt w:val="bullet"/>
      <w:lvlText w:val="•"/>
      <w:lvlJc w:val="left"/>
      <w:pPr>
        <w:ind w:left="6726" w:hanging="329"/>
      </w:pPr>
      <w:rPr>
        <w:rFonts w:hint="default"/>
        <w:lang w:val="ru-RU" w:eastAsia="en-US" w:bidi="ar-SA"/>
      </w:rPr>
    </w:lvl>
    <w:lvl w:ilvl="8" w:tplc="0DEED764">
      <w:numFmt w:val="bullet"/>
      <w:lvlText w:val="•"/>
      <w:lvlJc w:val="left"/>
      <w:pPr>
        <w:ind w:left="7673" w:hanging="329"/>
      </w:pPr>
      <w:rPr>
        <w:rFonts w:hint="default"/>
        <w:lang w:val="ru-RU" w:eastAsia="en-US" w:bidi="ar-SA"/>
      </w:rPr>
    </w:lvl>
  </w:abstractNum>
  <w:abstractNum w:abstractNumId="16" w15:restartNumberingAfterBreak="0">
    <w:nsid w:val="26EB387A"/>
    <w:multiLevelType w:val="hybridMultilevel"/>
    <w:tmpl w:val="E4AC53D2"/>
    <w:lvl w:ilvl="0" w:tplc="9FC4C0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9CD51D1"/>
    <w:multiLevelType w:val="hybridMultilevel"/>
    <w:tmpl w:val="D33AE5AE"/>
    <w:lvl w:ilvl="0" w:tplc="66E61ED2">
      <w:start w:val="1"/>
      <w:numFmt w:val="decimal"/>
      <w:lvlText w:val="%1."/>
      <w:lvlJc w:val="left"/>
      <w:pPr>
        <w:ind w:left="1714"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0322DD"/>
    <w:multiLevelType w:val="hybridMultilevel"/>
    <w:tmpl w:val="8A0ED528"/>
    <w:lvl w:ilvl="0" w:tplc="D83E6DDE">
      <w:start w:val="1"/>
      <w:numFmt w:val="decimal"/>
      <w:lvlText w:val="%1."/>
      <w:lvlJc w:val="left"/>
      <w:pPr>
        <w:ind w:left="1065" w:hanging="360"/>
      </w:pPr>
      <w:rPr>
        <w:rFonts w:ascii="Times New Roman" w:eastAsia="Times New Roman" w:hAnsi="Times New Roman" w:cs="Times New Roman"/>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2D8449A8"/>
    <w:multiLevelType w:val="hybridMultilevel"/>
    <w:tmpl w:val="635E7376"/>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2F74D4"/>
    <w:multiLevelType w:val="hybridMultilevel"/>
    <w:tmpl w:val="778E2502"/>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0196C07"/>
    <w:multiLevelType w:val="hybridMultilevel"/>
    <w:tmpl w:val="42D2C4CA"/>
    <w:lvl w:ilvl="0" w:tplc="33B65B14">
      <w:numFmt w:val="bullet"/>
      <w:lvlText w:val=""/>
      <w:lvlJc w:val="left"/>
      <w:pPr>
        <w:ind w:left="1602" w:hanging="125"/>
      </w:pPr>
      <w:rPr>
        <w:rFonts w:ascii="Symbol" w:eastAsia="Symbol" w:hAnsi="Symbol" w:cs="Symbol" w:hint="default"/>
        <w:w w:val="99"/>
        <w:position w:val="8"/>
        <w:sz w:val="14"/>
        <w:szCs w:val="14"/>
        <w:lang w:val="ru-RU" w:eastAsia="en-US" w:bidi="ar-SA"/>
      </w:rPr>
    </w:lvl>
    <w:lvl w:ilvl="1" w:tplc="A76097C4">
      <w:numFmt w:val="bullet"/>
      <w:lvlText w:val="•"/>
      <w:lvlJc w:val="left"/>
      <w:pPr>
        <w:ind w:left="3107" w:hanging="125"/>
      </w:pPr>
      <w:rPr>
        <w:rFonts w:hint="default"/>
        <w:lang w:val="ru-RU" w:eastAsia="en-US" w:bidi="ar-SA"/>
      </w:rPr>
    </w:lvl>
    <w:lvl w:ilvl="2" w:tplc="C1F2084A">
      <w:numFmt w:val="bullet"/>
      <w:lvlText w:val="•"/>
      <w:lvlJc w:val="left"/>
      <w:pPr>
        <w:ind w:left="4615" w:hanging="125"/>
      </w:pPr>
      <w:rPr>
        <w:rFonts w:hint="default"/>
        <w:lang w:val="ru-RU" w:eastAsia="en-US" w:bidi="ar-SA"/>
      </w:rPr>
    </w:lvl>
    <w:lvl w:ilvl="3" w:tplc="37F2C8A4">
      <w:numFmt w:val="bullet"/>
      <w:lvlText w:val="•"/>
      <w:lvlJc w:val="left"/>
      <w:pPr>
        <w:ind w:left="6123" w:hanging="125"/>
      </w:pPr>
      <w:rPr>
        <w:rFonts w:hint="default"/>
        <w:lang w:val="ru-RU" w:eastAsia="en-US" w:bidi="ar-SA"/>
      </w:rPr>
    </w:lvl>
    <w:lvl w:ilvl="4" w:tplc="BAE45F40">
      <w:numFmt w:val="bullet"/>
      <w:lvlText w:val="•"/>
      <w:lvlJc w:val="left"/>
      <w:pPr>
        <w:ind w:left="7631" w:hanging="125"/>
      </w:pPr>
      <w:rPr>
        <w:rFonts w:hint="default"/>
        <w:lang w:val="ru-RU" w:eastAsia="en-US" w:bidi="ar-SA"/>
      </w:rPr>
    </w:lvl>
    <w:lvl w:ilvl="5" w:tplc="9CFC02C6">
      <w:numFmt w:val="bullet"/>
      <w:lvlText w:val="•"/>
      <w:lvlJc w:val="left"/>
      <w:pPr>
        <w:ind w:left="9139" w:hanging="125"/>
      </w:pPr>
      <w:rPr>
        <w:rFonts w:hint="default"/>
        <w:lang w:val="ru-RU" w:eastAsia="en-US" w:bidi="ar-SA"/>
      </w:rPr>
    </w:lvl>
    <w:lvl w:ilvl="6" w:tplc="A412F4E8">
      <w:numFmt w:val="bullet"/>
      <w:lvlText w:val="•"/>
      <w:lvlJc w:val="left"/>
      <w:pPr>
        <w:ind w:left="10647" w:hanging="125"/>
      </w:pPr>
      <w:rPr>
        <w:rFonts w:hint="default"/>
        <w:lang w:val="ru-RU" w:eastAsia="en-US" w:bidi="ar-SA"/>
      </w:rPr>
    </w:lvl>
    <w:lvl w:ilvl="7" w:tplc="102A9492">
      <w:numFmt w:val="bullet"/>
      <w:lvlText w:val="•"/>
      <w:lvlJc w:val="left"/>
      <w:pPr>
        <w:ind w:left="12154" w:hanging="125"/>
      </w:pPr>
      <w:rPr>
        <w:rFonts w:hint="default"/>
        <w:lang w:val="ru-RU" w:eastAsia="en-US" w:bidi="ar-SA"/>
      </w:rPr>
    </w:lvl>
    <w:lvl w:ilvl="8" w:tplc="246E10F8">
      <w:numFmt w:val="bullet"/>
      <w:lvlText w:val="•"/>
      <w:lvlJc w:val="left"/>
      <w:pPr>
        <w:ind w:left="13662" w:hanging="125"/>
      </w:pPr>
      <w:rPr>
        <w:rFonts w:hint="default"/>
        <w:lang w:val="ru-RU" w:eastAsia="en-US" w:bidi="ar-SA"/>
      </w:rPr>
    </w:lvl>
  </w:abstractNum>
  <w:abstractNum w:abstractNumId="27"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1AF3279"/>
    <w:multiLevelType w:val="hybridMultilevel"/>
    <w:tmpl w:val="17907166"/>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32C5388"/>
    <w:multiLevelType w:val="hybridMultilevel"/>
    <w:tmpl w:val="4E022A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82204F"/>
    <w:multiLevelType w:val="hybridMultilevel"/>
    <w:tmpl w:val="65B09A28"/>
    <w:lvl w:ilvl="0" w:tplc="724087B6">
      <w:start w:val="1"/>
      <w:numFmt w:val="decimal"/>
      <w:lvlText w:val="%1."/>
      <w:lvlJc w:val="left"/>
      <w:pPr>
        <w:ind w:left="5596" w:hanging="281"/>
      </w:pPr>
      <w:rPr>
        <w:rFonts w:ascii="Times New Roman" w:eastAsia="Times New Roman" w:hAnsi="Times New Roman" w:cs="Times New Roman" w:hint="default"/>
        <w:b/>
        <w:bCs/>
        <w:w w:val="100"/>
        <w:sz w:val="28"/>
        <w:szCs w:val="28"/>
        <w:lang w:val="ru-RU" w:eastAsia="en-US" w:bidi="ar-SA"/>
      </w:rPr>
    </w:lvl>
    <w:lvl w:ilvl="1" w:tplc="FBEE67BE">
      <w:numFmt w:val="bullet"/>
      <w:lvlText w:val="•"/>
      <w:lvlJc w:val="left"/>
      <w:pPr>
        <w:ind w:left="6707" w:hanging="281"/>
      </w:pPr>
      <w:rPr>
        <w:rFonts w:hint="default"/>
        <w:lang w:val="ru-RU" w:eastAsia="en-US" w:bidi="ar-SA"/>
      </w:rPr>
    </w:lvl>
    <w:lvl w:ilvl="2" w:tplc="82768EBA">
      <w:numFmt w:val="bullet"/>
      <w:lvlText w:val="•"/>
      <w:lvlJc w:val="left"/>
      <w:pPr>
        <w:ind w:left="7815" w:hanging="281"/>
      </w:pPr>
      <w:rPr>
        <w:rFonts w:hint="default"/>
        <w:lang w:val="ru-RU" w:eastAsia="en-US" w:bidi="ar-SA"/>
      </w:rPr>
    </w:lvl>
    <w:lvl w:ilvl="3" w:tplc="197AB278">
      <w:numFmt w:val="bullet"/>
      <w:lvlText w:val="•"/>
      <w:lvlJc w:val="left"/>
      <w:pPr>
        <w:ind w:left="8923" w:hanging="281"/>
      </w:pPr>
      <w:rPr>
        <w:rFonts w:hint="default"/>
        <w:lang w:val="ru-RU" w:eastAsia="en-US" w:bidi="ar-SA"/>
      </w:rPr>
    </w:lvl>
    <w:lvl w:ilvl="4" w:tplc="1916BD8E">
      <w:numFmt w:val="bullet"/>
      <w:lvlText w:val="•"/>
      <w:lvlJc w:val="left"/>
      <w:pPr>
        <w:ind w:left="10031" w:hanging="281"/>
      </w:pPr>
      <w:rPr>
        <w:rFonts w:hint="default"/>
        <w:lang w:val="ru-RU" w:eastAsia="en-US" w:bidi="ar-SA"/>
      </w:rPr>
    </w:lvl>
    <w:lvl w:ilvl="5" w:tplc="90466650">
      <w:numFmt w:val="bullet"/>
      <w:lvlText w:val="•"/>
      <w:lvlJc w:val="left"/>
      <w:pPr>
        <w:ind w:left="11139" w:hanging="281"/>
      </w:pPr>
      <w:rPr>
        <w:rFonts w:hint="default"/>
        <w:lang w:val="ru-RU" w:eastAsia="en-US" w:bidi="ar-SA"/>
      </w:rPr>
    </w:lvl>
    <w:lvl w:ilvl="6" w:tplc="7F9CE7AA">
      <w:numFmt w:val="bullet"/>
      <w:lvlText w:val="•"/>
      <w:lvlJc w:val="left"/>
      <w:pPr>
        <w:ind w:left="12247" w:hanging="281"/>
      </w:pPr>
      <w:rPr>
        <w:rFonts w:hint="default"/>
        <w:lang w:val="ru-RU" w:eastAsia="en-US" w:bidi="ar-SA"/>
      </w:rPr>
    </w:lvl>
    <w:lvl w:ilvl="7" w:tplc="1D442DC6">
      <w:numFmt w:val="bullet"/>
      <w:lvlText w:val="•"/>
      <w:lvlJc w:val="left"/>
      <w:pPr>
        <w:ind w:left="13354" w:hanging="281"/>
      </w:pPr>
      <w:rPr>
        <w:rFonts w:hint="default"/>
        <w:lang w:val="ru-RU" w:eastAsia="en-US" w:bidi="ar-SA"/>
      </w:rPr>
    </w:lvl>
    <w:lvl w:ilvl="8" w:tplc="6D4C89F2">
      <w:numFmt w:val="bullet"/>
      <w:lvlText w:val="•"/>
      <w:lvlJc w:val="left"/>
      <w:pPr>
        <w:ind w:left="14462" w:hanging="281"/>
      </w:pPr>
      <w:rPr>
        <w:rFonts w:hint="default"/>
        <w:lang w:val="ru-RU" w:eastAsia="en-US" w:bidi="ar-SA"/>
      </w:rPr>
    </w:lvl>
  </w:abstractNum>
  <w:abstractNum w:abstractNumId="34" w15:restartNumberingAfterBreak="0">
    <w:nsid w:val="3531696F"/>
    <w:multiLevelType w:val="hybridMultilevel"/>
    <w:tmpl w:val="BF28D2B8"/>
    <w:lvl w:ilvl="0" w:tplc="588EABC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5"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6"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702189F"/>
    <w:multiLevelType w:val="multilevel"/>
    <w:tmpl w:val="82EE81E2"/>
    <w:lvl w:ilvl="0">
      <w:start w:val="1"/>
      <w:numFmt w:val="decimal"/>
      <w:lvlText w:val="%1."/>
      <w:lvlJc w:val="left"/>
      <w:pPr>
        <w:ind w:left="1618" w:hanging="105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8" w15:restartNumberingAfterBreak="0">
    <w:nsid w:val="3B920450"/>
    <w:multiLevelType w:val="hybridMultilevel"/>
    <w:tmpl w:val="6F8CD858"/>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3BA737DA"/>
    <w:multiLevelType w:val="hybridMultilevel"/>
    <w:tmpl w:val="224E55DC"/>
    <w:lvl w:ilvl="0" w:tplc="6888A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3C7F16EB"/>
    <w:multiLevelType w:val="hybridMultilevel"/>
    <w:tmpl w:val="B6A6B2E6"/>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3892BF3"/>
    <w:multiLevelType w:val="multilevel"/>
    <w:tmpl w:val="7BC4ABC4"/>
    <w:lvl w:ilvl="0">
      <w:start w:val="1"/>
      <w:numFmt w:val="decimal"/>
      <w:lvlText w:val="%1."/>
      <w:lvlJc w:val="left"/>
      <w:pPr>
        <w:ind w:left="1090" w:hanging="281"/>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02" w:hanging="63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40" w:hanging="639"/>
      </w:pPr>
      <w:rPr>
        <w:rFonts w:hint="default"/>
        <w:lang w:val="ru-RU" w:eastAsia="en-US" w:bidi="ar-SA"/>
      </w:rPr>
    </w:lvl>
    <w:lvl w:ilvl="3">
      <w:numFmt w:val="bullet"/>
      <w:lvlText w:val="•"/>
      <w:lvlJc w:val="left"/>
      <w:pPr>
        <w:ind w:left="2981" w:hanging="639"/>
      </w:pPr>
      <w:rPr>
        <w:rFonts w:hint="default"/>
        <w:lang w:val="ru-RU" w:eastAsia="en-US" w:bidi="ar-SA"/>
      </w:rPr>
    </w:lvl>
    <w:lvl w:ilvl="4">
      <w:numFmt w:val="bullet"/>
      <w:lvlText w:val="•"/>
      <w:lvlJc w:val="left"/>
      <w:pPr>
        <w:ind w:left="3922" w:hanging="639"/>
      </w:pPr>
      <w:rPr>
        <w:rFonts w:hint="default"/>
        <w:lang w:val="ru-RU" w:eastAsia="en-US" w:bidi="ar-SA"/>
      </w:rPr>
    </w:lvl>
    <w:lvl w:ilvl="5">
      <w:numFmt w:val="bullet"/>
      <w:lvlText w:val="•"/>
      <w:lvlJc w:val="left"/>
      <w:pPr>
        <w:ind w:left="4862" w:hanging="639"/>
      </w:pPr>
      <w:rPr>
        <w:rFonts w:hint="default"/>
        <w:lang w:val="ru-RU" w:eastAsia="en-US" w:bidi="ar-SA"/>
      </w:rPr>
    </w:lvl>
    <w:lvl w:ilvl="6">
      <w:numFmt w:val="bullet"/>
      <w:lvlText w:val="•"/>
      <w:lvlJc w:val="left"/>
      <w:pPr>
        <w:ind w:left="5803" w:hanging="639"/>
      </w:pPr>
      <w:rPr>
        <w:rFonts w:hint="default"/>
        <w:lang w:val="ru-RU" w:eastAsia="en-US" w:bidi="ar-SA"/>
      </w:rPr>
    </w:lvl>
    <w:lvl w:ilvl="7">
      <w:numFmt w:val="bullet"/>
      <w:lvlText w:val="•"/>
      <w:lvlJc w:val="left"/>
      <w:pPr>
        <w:ind w:left="6744" w:hanging="639"/>
      </w:pPr>
      <w:rPr>
        <w:rFonts w:hint="default"/>
        <w:lang w:val="ru-RU" w:eastAsia="en-US" w:bidi="ar-SA"/>
      </w:rPr>
    </w:lvl>
    <w:lvl w:ilvl="8">
      <w:numFmt w:val="bullet"/>
      <w:lvlText w:val="•"/>
      <w:lvlJc w:val="left"/>
      <w:pPr>
        <w:ind w:left="7684" w:hanging="639"/>
      </w:pPr>
      <w:rPr>
        <w:rFonts w:hint="default"/>
        <w:lang w:val="ru-RU" w:eastAsia="en-US" w:bidi="ar-SA"/>
      </w:rPr>
    </w:lvl>
  </w:abstractNum>
  <w:abstractNum w:abstractNumId="46" w15:restartNumberingAfterBreak="0">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457845E1"/>
    <w:multiLevelType w:val="multilevel"/>
    <w:tmpl w:val="1E0629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89E2397"/>
    <w:multiLevelType w:val="hybridMultilevel"/>
    <w:tmpl w:val="286AB654"/>
    <w:lvl w:ilvl="0" w:tplc="AA84F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1B97DEB"/>
    <w:multiLevelType w:val="hybridMultilevel"/>
    <w:tmpl w:val="CA9682A6"/>
    <w:lvl w:ilvl="0" w:tplc="E230CE88">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4" w15:restartNumberingAfterBreak="0">
    <w:nsid w:val="53884BF8"/>
    <w:multiLevelType w:val="hybridMultilevel"/>
    <w:tmpl w:val="762250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57F35E12"/>
    <w:multiLevelType w:val="hybridMultilevel"/>
    <w:tmpl w:val="5E5EA040"/>
    <w:lvl w:ilvl="0" w:tplc="46FED5D0">
      <w:start w:val="1"/>
      <w:numFmt w:val="decimal"/>
      <w:lvlText w:val="%1)"/>
      <w:lvlJc w:val="left"/>
      <w:pPr>
        <w:ind w:left="102" w:hanging="357"/>
      </w:pPr>
      <w:rPr>
        <w:rFonts w:ascii="Times New Roman" w:eastAsia="Times New Roman" w:hAnsi="Times New Roman" w:cs="Times New Roman" w:hint="default"/>
        <w:w w:val="100"/>
        <w:sz w:val="28"/>
        <w:szCs w:val="28"/>
        <w:lang w:val="ru-RU" w:eastAsia="en-US" w:bidi="ar-SA"/>
      </w:rPr>
    </w:lvl>
    <w:lvl w:ilvl="1" w:tplc="08E24AB4">
      <w:start w:val="1"/>
      <w:numFmt w:val="upperRoman"/>
      <w:lvlText w:val="%2."/>
      <w:lvlJc w:val="left"/>
      <w:pPr>
        <w:ind w:left="2458" w:hanging="250"/>
        <w:jc w:val="right"/>
      </w:pPr>
      <w:rPr>
        <w:rFonts w:ascii="Times New Roman" w:eastAsia="Times New Roman" w:hAnsi="Times New Roman" w:cs="Times New Roman" w:hint="default"/>
        <w:b/>
        <w:bCs/>
        <w:w w:val="100"/>
        <w:sz w:val="28"/>
        <w:szCs w:val="28"/>
        <w:lang w:val="ru-RU" w:eastAsia="en-US" w:bidi="ar-SA"/>
      </w:rPr>
    </w:lvl>
    <w:lvl w:ilvl="2" w:tplc="36026CCE">
      <w:start w:val="1"/>
      <w:numFmt w:val="decimal"/>
      <w:lvlText w:val="%3."/>
      <w:lvlJc w:val="left"/>
      <w:pPr>
        <w:ind w:left="3265" w:hanging="281"/>
      </w:pPr>
      <w:rPr>
        <w:rFonts w:ascii="Times New Roman" w:eastAsia="Times New Roman" w:hAnsi="Times New Roman" w:cs="Times New Roman" w:hint="default"/>
        <w:b/>
        <w:bCs/>
        <w:w w:val="100"/>
        <w:sz w:val="28"/>
        <w:szCs w:val="28"/>
        <w:lang w:val="ru-RU" w:eastAsia="en-US" w:bidi="ar-SA"/>
      </w:rPr>
    </w:lvl>
    <w:lvl w:ilvl="3" w:tplc="AF084440">
      <w:numFmt w:val="bullet"/>
      <w:lvlText w:val="•"/>
      <w:lvlJc w:val="left"/>
      <w:pPr>
        <w:ind w:left="4048" w:hanging="281"/>
      </w:pPr>
      <w:rPr>
        <w:rFonts w:hint="default"/>
        <w:lang w:val="ru-RU" w:eastAsia="en-US" w:bidi="ar-SA"/>
      </w:rPr>
    </w:lvl>
    <w:lvl w:ilvl="4" w:tplc="A5CC0706">
      <w:numFmt w:val="bullet"/>
      <w:lvlText w:val="•"/>
      <w:lvlJc w:val="left"/>
      <w:pPr>
        <w:ind w:left="4836" w:hanging="281"/>
      </w:pPr>
      <w:rPr>
        <w:rFonts w:hint="default"/>
        <w:lang w:val="ru-RU" w:eastAsia="en-US" w:bidi="ar-SA"/>
      </w:rPr>
    </w:lvl>
    <w:lvl w:ilvl="5" w:tplc="B8181F5C">
      <w:numFmt w:val="bullet"/>
      <w:lvlText w:val="•"/>
      <w:lvlJc w:val="left"/>
      <w:pPr>
        <w:ind w:left="5624" w:hanging="281"/>
      </w:pPr>
      <w:rPr>
        <w:rFonts w:hint="default"/>
        <w:lang w:val="ru-RU" w:eastAsia="en-US" w:bidi="ar-SA"/>
      </w:rPr>
    </w:lvl>
    <w:lvl w:ilvl="6" w:tplc="63D8B082">
      <w:numFmt w:val="bullet"/>
      <w:lvlText w:val="•"/>
      <w:lvlJc w:val="left"/>
      <w:pPr>
        <w:ind w:left="6413" w:hanging="281"/>
      </w:pPr>
      <w:rPr>
        <w:rFonts w:hint="default"/>
        <w:lang w:val="ru-RU" w:eastAsia="en-US" w:bidi="ar-SA"/>
      </w:rPr>
    </w:lvl>
    <w:lvl w:ilvl="7" w:tplc="F0DEFCA6">
      <w:numFmt w:val="bullet"/>
      <w:lvlText w:val="•"/>
      <w:lvlJc w:val="left"/>
      <w:pPr>
        <w:ind w:left="7201" w:hanging="281"/>
      </w:pPr>
      <w:rPr>
        <w:rFonts w:hint="default"/>
        <w:lang w:val="ru-RU" w:eastAsia="en-US" w:bidi="ar-SA"/>
      </w:rPr>
    </w:lvl>
    <w:lvl w:ilvl="8" w:tplc="2B82708C">
      <w:numFmt w:val="bullet"/>
      <w:lvlText w:val="•"/>
      <w:lvlJc w:val="left"/>
      <w:pPr>
        <w:ind w:left="7989" w:hanging="281"/>
      </w:pPr>
      <w:rPr>
        <w:rFonts w:hint="default"/>
        <w:lang w:val="ru-RU" w:eastAsia="en-US" w:bidi="ar-SA"/>
      </w:rPr>
    </w:lvl>
  </w:abstractNum>
  <w:abstractNum w:abstractNumId="58" w15:restartNumberingAfterBreak="0">
    <w:nsid w:val="57F64BC5"/>
    <w:multiLevelType w:val="hybridMultilevel"/>
    <w:tmpl w:val="1A28F21E"/>
    <w:lvl w:ilvl="0" w:tplc="1478B16C">
      <w:start w:val="1"/>
      <w:numFmt w:val="decimal"/>
      <w:lvlText w:val="%1)"/>
      <w:lvlJc w:val="left"/>
      <w:pPr>
        <w:ind w:left="1107" w:hanging="298"/>
      </w:pPr>
      <w:rPr>
        <w:rFonts w:ascii="Times New Roman" w:eastAsia="Times New Roman" w:hAnsi="Times New Roman" w:cs="Times New Roman" w:hint="default"/>
        <w:spacing w:val="-2"/>
        <w:w w:val="100"/>
        <w:sz w:val="28"/>
        <w:szCs w:val="28"/>
        <w:lang w:val="ru-RU" w:eastAsia="en-US" w:bidi="ar-SA"/>
      </w:rPr>
    </w:lvl>
    <w:lvl w:ilvl="1" w:tplc="E856BAA0">
      <w:numFmt w:val="bullet"/>
      <w:lvlText w:val="•"/>
      <w:lvlJc w:val="left"/>
      <w:pPr>
        <w:ind w:left="1946" w:hanging="298"/>
      </w:pPr>
      <w:rPr>
        <w:rFonts w:hint="default"/>
        <w:lang w:val="ru-RU" w:eastAsia="en-US" w:bidi="ar-SA"/>
      </w:rPr>
    </w:lvl>
    <w:lvl w:ilvl="2" w:tplc="1A6E5A1A">
      <w:numFmt w:val="bullet"/>
      <w:lvlText w:val="•"/>
      <w:lvlJc w:val="left"/>
      <w:pPr>
        <w:ind w:left="2793" w:hanging="298"/>
      </w:pPr>
      <w:rPr>
        <w:rFonts w:hint="default"/>
        <w:lang w:val="ru-RU" w:eastAsia="en-US" w:bidi="ar-SA"/>
      </w:rPr>
    </w:lvl>
    <w:lvl w:ilvl="3" w:tplc="268AEDC8">
      <w:numFmt w:val="bullet"/>
      <w:lvlText w:val="•"/>
      <w:lvlJc w:val="left"/>
      <w:pPr>
        <w:ind w:left="3639" w:hanging="298"/>
      </w:pPr>
      <w:rPr>
        <w:rFonts w:hint="default"/>
        <w:lang w:val="ru-RU" w:eastAsia="en-US" w:bidi="ar-SA"/>
      </w:rPr>
    </w:lvl>
    <w:lvl w:ilvl="4" w:tplc="B7CEEA88">
      <w:numFmt w:val="bullet"/>
      <w:lvlText w:val="•"/>
      <w:lvlJc w:val="left"/>
      <w:pPr>
        <w:ind w:left="4486" w:hanging="298"/>
      </w:pPr>
      <w:rPr>
        <w:rFonts w:hint="default"/>
        <w:lang w:val="ru-RU" w:eastAsia="en-US" w:bidi="ar-SA"/>
      </w:rPr>
    </w:lvl>
    <w:lvl w:ilvl="5" w:tplc="EDEAC58C">
      <w:numFmt w:val="bullet"/>
      <w:lvlText w:val="•"/>
      <w:lvlJc w:val="left"/>
      <w:pPr>
        <w:ind w:left="5333" w:hanging="298"/>
      </w:pPr>
      <w:rPr>
        <w:rFonts w:hint="default"/>
        <w:lang w:val="ru-RU" w:eastAsia="en-US" w:bidi="ar-SA"/>
      </w:rPr>
    </w:lvl>
    <w:lvl w:ilvl="6" w:tplc="39107FC2">
      <w:numFmt w:val="bullet"/>
      <w:lvlText w:val="•"/>
      <w:lvlJc w:val="left"/>
      <w:pPr>
        <w:ind w:left="6179" w:hanging="298"/>
      </w:pPr>
      <w:rPr>
        <w:rFonts w:hint="default"/>
        <w:lang w:val="ru-RU" w:eastAsia="en-US" w:bidi="ar-SA"/>
      </w:rPr>
    </w:lvl>
    <w:lvl w:ilvl="7" w:tplc="CC44F57A">
      <w:numFmt w:val="bullet"/>
      <w:lvlText w:val="•"/>
      <w:lvlJc w:val="left"/>
      <w:pPr>
        <w:ind w:left="7026" w:hanging="298"/>
      </w:pPr>
      <w:rPr>
        <w:rFonts w:hint="default"/>
        <w:lang w:val="ru-RU" w:eastAsia="en-US" w:bidi="ar-SA"/>
      </w:rPr>
    </w:lvl>
    <w:lvl w:ilvl="8" w:tplc="E8267A86">
      <w:numFmt w:val="bullet"/>
      <w:lvlText w:val="•"/>
      <w:lvlJc w:val="left"/>
      <w:pPr>
        <w:ind w:left="7873" w:hanging="298"/>
      </w:pPr>
      <w:rPr>
        <w:rFonts w:hint="default"/>
        <w:lang w:val="ru-RU" w:eastAsia="en-US" w:bidi="ar-SA"/>
      </w:rPr>
    </w:lvl>
  </w:abstractNum>
  <w:abstractNum w:abstractNumId="59" w15:restartNumberingAfterBreak="0">
    <w:nsid w:val="5B115ABB"/>
    <w:multiLevelType w:val="hybridMultilevel"/>
    <w:tmpl w:val="35F44138"/>
    <w:lvl w:ilvl="0" w:tplc="40D48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1" w15:restartNumberingAfterBreak="0">
    <w:nsid w:val="5F311836"/>
    <w:multiLevelType w:val="hybridMultilevel"/>
    <w:tmpl w:val="0F686188"/>
    <w:lvl w:ilvl="0" w:tplc="2B98CB76">
      <w:start w:val="1"/>
      <w:numFmt w:val="decimal"/>
      <w:lvlText w:val="%1)"/>
      <w:lvlJc w:val="left"/>
      <w:pPr>
        <w:ind w:left="102" w:hanging="348"/>
      </w:pPr>
      <w:rPr>
        <w:rFonts w:ascii="Times New Roman" w:eastAsia="Times New Roman" w:hAnsi="Times New Roman" w:cs="Times New Roman" w:hint="default"/>
        <w:spacing w:val="-2"/>
        <w:w w:val="100"/>
        <w:sz w:val="28"/>
        <w:szCs w:val="28"/>
        <w:lang w:val="ru-RU" w:eastAsia="en-US" w:bidi="ar-SA"/>
      </w:rPr>
    </w:lvl>
    <w:lvl w:ilvl="1" w:tplc="0472D584">
      <w:numFmt w:val="bullet"/>
      <w:lvlText w:val="•"/>
      <w:lvlJc w:val="left"/>
      <w:pPr>
        <w:ind w:left="1046" w:hanging="348"/>
      </w:pPr>
      <w:rPr>
        <w:rFonts w:hint="default"/>
        <w:lang w:val="ru-RU" w:eastAsia="en-US" w:bidi="ar-SA"/>
      </w:rPr>
    </w:lvl>
    <w:lvl w:ilvl="2" w:tplc="A62677F0">
      <w:numFmt w:val="bullet"/>
      <w:lvlText w:val="•"/>
      <w:lvlJc w:val="left"/>
      <w:pPr>
        <w:ind w:left="1993" w:hanging="348"/>
      </w:pPr>
      <w:rPr>
        <w:rFonts w:hint="default"/>
        <w:lang w:val="ru-RU" w:eastAsia="en-US" w:bidi="ar-SA"/>
      </w:rPr>
    </w:lvl>
    <w:lvl w:ilvl="3" w:tplc="91528920">
      <w:numFmt w:val="bullet"/>
      <w:lvlText w:val="•"/>
      <w:lvlJc w:val="left"/>
      <w:pPr>
        <w:ind w:left="2939" w:hanging="348"/>
      </w:pPr>
      <w:rPr>
        <w:rFonts w:hint="default"/>
        <w:lang w:val="ru-RU" w:eastAsia="en-US" w:bidi="ar-SA"/>
      </w:rPr>
    </w:lvl>
    <w:lvl w:ilvl="4" w:tplc="2F1A57E8">
      <w:numFmt w:val="bullet"/>
      <w:lvlText w:val="•"/>
      <w:lvlJc w:val="left"/>
      <w:pPr>
        <w:ind w:left="3886" w:hanging="348"/>
      </w:pPr>
      <w:rPr>
        <w:rFonts w:hint="default"/>
        <w:lang w:val="ru-RU" w:eastAsia="en-US" w:bidi="ar-SA"/>
      </w:rPr>
    </w:lvl>
    <w:lvl w:ilvl="5" w:tplc="D944C53C">
      <w:numFmt w:val="bullet"/>
      <w:lvlText w:val="•"/>
      <w:lvlJc w:val="left"/>
      <w:pPr>
        <w:ind w:left="4833" w:hanging="348"/>
      </w:pPr>
      <w:rPr>
        <w:rFonts w:hint="default"/>
        <w:lang w:val="ru-RU" w:eastAsia="en-US" w:bidi="ar-SA"/>
      </w:rPr>
    </w:lvl>
    <w:lvl w:ilvl="6" w:tplc="3F7CE76A">
      <w:numFmt w:val="bullet"/>
      <w:lvlText w:val="•"/>
      <w:lvlJc w:val="left"/>
      <w:pPr>
        <w:ind w:left="5779" w:hanging="348"/>
      </w:pPr>
      <w:rPr>
        <w:rFonts w:hint="default"/>
        <w:lang w:val="ru-RU" w:eastAsia="en-US" w:bidi="ar-SA"/>
      </w:rPr>
    </w:lvl>
    <w:lvl w:ilvl="7" w:tplc="887C6916">
      <w:numFmt w:val="bullet"/>
      <w:lvlText w:val="•"/>
      <w:lvlJc w:val="left"/>
      <w:pPr>
        <w:ind w:left="6726" w:hanging="348"/>
      </w:pPr>
      <w:rPr>
        <w:rFonts w:hint="default"/>
        <w:lang w:val="ru-RU" w:eastAsia="en-US" w:bidi="ar-SA"/>
      </w:rPr>
    </w:lvl>
    <w:lvl w:ilvl="8" w:tplc="C76CF29A">
      <w:numFmt w:val="bullet"/>
      <w:lvlText w:val="•"/>
      <w:lvlJc w:val="left"/>
      <w:pPr>
        <w:ind w:left="7673" w:hanging="348"/>
      </w:pPr>
      <w:rPr>
        <w:rFonts w:hint="default"/>
        <w:lang w:val="ru-RU" w:eastAsia="en-US" w:bidi="ar-SA"/>
      </w:rPr>
    </w:lvl>
  </w:abstractNum>
  <w:abstractNum w:abstractNumId="62" w15:restartNumberingAfterBreak="0">
    <w:nsid w:val="5FEA5C69"/>
    <w:multiLevelType w:val="hybridMultilevel"/>
    <w:tmpl w:val="CA5A63B0"/>
    <w:lvl w:ilvl="0" w:tplc="C8DC55DC">
      <w:start w:val="1"/>
      <w:numFmt w:val="decimal"/>
      <w:lvlText w:val="%1)"/>
      <w:lvlJc w:val="left"/>
      <w:pPr>
        <w:ind w:left="1114" w:hanging="305"/>
      </w:pPr>
      <w:rPr>
        <w:rFonts w:ascii="Times New Roman" w:eastAsia="Times New Roman" w:hAnsi="Times New Roman" w:cs="Times New Roman" w:hint="default"/>
        <w:w w:val="100"/>
        <w:sz w:val="28"/>
        <w:szCs w:val="28"/>
        <w:lang w:val="ru-RU" w:eastAsia="en-US" w:bidi="ar-SA"/>
      </w:rPr>
    </w:lvl>
    <w:lvl w:ilvl="1" w:tplc="554A6CF4">
      <w:numFmt w:val="bullet"/>
      <w:lvlText w:val="•"/>
      <w:lvlJc w:val="left"/>
      <w:pPr>
        <w:ind w:left="1964" w:hanging="305"/>
      </w:pPr>
      <w:rPr>
        <w:rFonts w:hint="default"/>
        <w:lang w:val="ru-RU" w:eastAsia="en-US" w:bidi="ar-SA"/>
      </w:rPr>
    </w:lvl>
    <w:lvl w:ilvl="2" w:tplc="26C22C16">
      <w:numFmt w:val="bullet"/>
      <w:lvlText w:val="•"/>
      <w:lvlJc w:val="left"/>
      <w:pPr>
        <w:ind w:left="2809" w:hanging="305"/>
      </w:pPr>
      <w:rPr>
        <w:rFonts w:hint="default"/>
        <w:lang w:val="ru-RU" w:eastAsia="en-US" w:bidi="ar-SA"/>
      </w:rPr>
    </w:lvl>
    <w:lvl w:ilvl="3" w:tplc="C454565E">
      <w:numFmt w:val="bullet"/>
      <w:lvlText w:val="•"/>
      <w:lvlJc w:val="left"/>
      <w:pPr>
        <w:ind w:left="3653" w:hanging="305"/>
      </w:pPr>
      <w:rPr>
        <w:rFonts w:hint="default"/>
        <w:lang w:val="ru-RU" w:eastAsia="en-US" w:bidi="ar-SA"/>
      </w:rPr>
    </w:lvl>
    <w:lvl w:ilvl="4" w:tplc="A5F06858">
      <w:numFmt w:val="bullet"/>
      <w:lvlText w:val="•"/>
      <w:lvlJc w:val="left"/>
      <w:pPr>
        <w:ind w:left="4498" w:hanging="305"/>
      </w:pPr>
      <w:rPr>
        <w:rFonts w:hint="default"/>
        <w:lang w:val="ru-RU" w:eastAsia="en-US" w:bidi="ar-SA"/>
      </w:rPr>
    </w:lvl>
    <w:lvl w:ilvl="5" w:tplc="85DE2622">
      <w:numFmt w:val="bullet"/>
      <w:lvlText w:val="•"/>
      <w:lvlJc w:val="left"/>
      <w:pPr>
        <w:ind w:left="5343" w:hanging="305"/>
      </w:pPr>
      <w:rPr>
        <w:rFonts w:hint="default"/>
        <w:lang w:val="ru-RU" w:eastAsia="en-US" w:bidi="ar-SA"/>
      </w:rPr>
    </w:lvl>
    <w:lvl w:ilvl="6" w:tplc="53A2BD66">
      <w:numFmt w:val="bullet"/>
      <w:lvlText w:val="•"/>
      <w:lvlJc w:val="left"/>
      <w:pPr>
        <w:ind w:left="6187" w:hanging="305"/>
      </w:pPr>
      <w:rPr>
        <w:rFonts w:hint="default"/>
        <w:lang w:val="ru-RU" w:eastAsia="en-US" w:bidi="ar-SA"/>
      </w:rPr>
    </w:lvl>
    <w:lvl w:ilvl="7" w:tplc="71D6AC30">
      <w:numFmt w:val="bullet"/>
      <w:lvlText w:val="•"/>
      <w:lvlJc w:val="left"/>
      <w:pPr>
        <w:ind w:left="7032" w:hanging="305"/>
      </w:pPr>
      <w:rPr>
        <w:rFonts w:hint="default"/>
        <w:lang w:val="ru-RU" w:eastAsia="en-US" w:bidi="ar-SA"/>
      </w:rPr>
    </w:lvl>
    <w:lvl w:ilvl="8" w:tplc="3C9ED46C">
      <w:numFmt w:val="bullet"/>
      <w:lvlText w:val="•"/>
      <w:lvlJc w:val="left"/>
      <w:pPr>
        <w:ind w:left="7877" w:hanging="305"/>
      </w:pPr>
      <w:rPr>
        <w:rFonts w:hint="default"/>
        <w:lang w:val="ru-RU" w:eastAsia="en-US" w:bidi="ar-SA"/>
      </w:rPr>
    </w:lvl>
  </w:abstractNum>
  <w:abstractNum w:abstractNumId="63" w15:restartNumberingAfterBreak="0">
    <w:nsid w:val="6028359E"/>
    <w:multiLevelType w:val="hybridMultilevel"/>
    <w:tmpl w:val="60F4CFC6"/>
    <w:lvl w:ilvl="0" w:tplc="80187740">
      <w:start w:val="1"/>
      <w:numFmt w:val="decimal"/>
      <w:lvlText w:val="%1)"/>
      <w:lvlJc w:val="left"/>
      <w:pPr>
        <w:ind w:left="102" w:hanging="428"/>
      </w:pPr>
      <w:rPr>
        <w:rFonts w:ascii="Times New Roman" w:eastAsia="Times New Roman" w:hAnsi="Times New Roman" w:cs="Times New Roman" w:hint="default"/>
        <w:spacing w:val="-2"/>
        <w:w w:val="100"/>
        <w:sz w:val="28"/>
        <w:szCs w:val="28"/>
        <w:lang w:val="ru-RU" w:eastAsia="en-US" w:bidi="ar-SA"/>
      </w:rPr>
    </w:lvl>
    <w:lvl w:ilvl="1" w:tplc="31AAAF50">
      <w:numFmt w:val="bullet"/>
      <w:lvlText w:val="•"/>
      <w:lvlJc w:val="left"/>
      <w:pPr>
        <w:ind w:left="1046" w:hanging="428"/>
      </w:pPr>
      <w:rPr>
        <w:rFonts w:hint="default"/>
        <w:lang w:val="ru-RU" w:eastAsia="en-US" w:bidi="ar-SA"/>
      </w:rPr>
    </w:lvl>
    <w:lvl w:ilvl="2" w:tplc="15EC3BCE">
      <w:numFmt w:val="bullet"/>
      <w:lvlText w:val="•"/>
      <w:lvlJc w:val="left"/>
      <w:pPr>
        <w:ind w:left="1993" w:hanging="428"/>
      </w:pPr>
      <w:rPr>
        <w:rFonts w:hint="default"/>
        <w:lang w:val="ru-RU" w:eastAsia="en-US" w:bidi="ar-SA"/>
      </w:rPr>
    </w:lvl>
    <w:lvl w:ilvl="3" w:tplc="DBC24E70">
      <w:numFmt w:val="bullet"/>
      <w:lvlText w:val="•"/>
      <w:lvlJc w:val="left"/>
      <w:pPr>
        <w:ind w:left="2939" w:hanging="428"/>
      </w:pPr>
      <w:rPr>
        <w:rFonts w:hint="default"/>
        <w:lang w:val="ru-RU" w:eastAsia="en-US" w:bidi="ar-SA"/>
      </w:rPr>
    </w:lvl>
    <w:lvl w:ilvl="4" w:tplc="AD0EA1C2">
      <w:numFmt w:val="bullet"/>
      <w:lvlText w:val="•"/>
      <w:lvlJc w:val="left"/>
      <w:pPr>
        <w:ind w:left="3886" w:hanging="428"/>
      </w:pPr>
      <w:rPr>
        <w:rFonts w:hint="default"/>
        <w:lang w:val="ru-RU" w:eastAsia="en-US" w:bidi="ar-SA"/>
      </w:rPr>
    </w:lvl>
    <w:lvl w:ilvl="5" w:tplc="2BD60B3C">
      <w:numFmt w:val="bullet"/>
      <w:lvlText w:val="•"/>
      <w:lvlJc w:val="left"/>
      <w:pPr>
        <w:ind w:left="4833" w:hanging="428"/>
      </w:pPr>
      <w:rPr>
        <w:rFonts w:hint="default"/>
        <w:lang w:val="ru-RU" w:eastAsia="en-US" w:bidi="ar-SA"/>
      </w:rPr>
    </w:lvl>
    <w:lvl w:ilvl="6" w:tplc="6BC848FC">
      <w:numFmt w:val="bullet"/>
      <w:lvlText w:val="•"/>
      <w:lvlJc w:val="left"/>
      <w:pPr>
        <w:ind w:left="5779" w:hanging="428"/>
      </w:pPr>
      <w:rPr>
        <w:rFonts w:hint="default"/>
        <w:lang w:val="ru-RU" w:eastAsia="en-US" w:bidi="ar-SA"/>
      </w:rPr>
    </w:lvl>
    <w:lvl w:ilvl="7" w:tplc="4C803A66">
      <w:numFmt w:val="bullet"/>
      <w:lvlText w:val="•"/>
      <w:lvlJc w:val="left"/>
      <w:pPr>
        <w:ind w:left="6726" w:hanging="428"/>
      </w:pPr>
      <w:rPr>
        <w:rFonts w:hint="default"/>
        <w:lang w:val="ru-RU" w:eastAsia="en-US" w:bidi="ar-SA"/>
      </w:rPr>
    </w:lvl>
    <w:lvl w:ilvl="8" w:tplc="A2AC1DF6">
      <w:numFmt w:val="bullet"/>
      <w:lvlText w:val="•"/>
      <w:lvlJc w:val="left"/>
      <w:pPr>
        <w:ind w:left="7673" w:hanging="428"/>
      </w:pPr>
      <w:rPr>
        <w:rFonts w:hint="default"/>
        <w:lang w:val="ru-RU" w:eastAsia="en-US" w:bidi="ar-SA"/>
      </w:rPr>
    </w:lvl>
  </w:abstractNum>
  <w:abstractNum w:abstractNumId="64" w15:restartNumberingAfterBreak="0">
    <w:nsid w:val="6154144C"/>
    <w:multiLevelType w:val="multilevel"/>
    <w:tmpl w:val="DE46A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61C17DD8"/>
    <w:multiLevelType w:val="hybridMultilevel"/>
    <w:tmpl w:val="F40AE610"/>
    <w:lvl w:ilvl="0" w:tplc="786088DA">
      <w:start w:val="1"/>
      <w:numFmt w:val="decimal"/>
      <w:lvlText w:val="%1."/>
      <w:lvlJc w:val="left"/>
      <w:pPr>
        <w:ind w:left="1065" w:hanging="360"/>
      </w:pPr>
      <w:rPr>
        <w:rFonts w:ascii="Times New Roman" w:hAnsi="Times New Roman" w:cs="Times New Roman" w:hint="default"/>
        <w:spacing w:val="20"/>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7" w15:restartNumberingAfterBreak="0">
    <w:nsid w:val="62A10D29"/>
    <w:multiLevelType w:val="hybridMultilevel"/>
    <w:tmpl w:val="2B026C02"/>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69"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73525B4"/>
    <w:multiLevelType w:val="hybridMultilevel"/>
    <w:tmpl w:val="B4547A8E"/>
    <w:lvl w:ilvl="0" w:tplc="29C85AC6">
      <w:start w:val="1"/>
      <w:numFmt w:val="decimal"/>
      <w:lvlText w:val="%1."/>
      <w:lvlJc w:val="left"/>
      <w:pPr>
        <w:ind w:left="720" w:hanging="360"/>
      </w:pPr>
      <w:rPr>
        <w:rFonts w:ascii="Times New Roman" w:eastAsiaTheme="minorHAnsi"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94B230B"/>
    <w:multiLevelType w:val="hybridMultilevel"/>
    <w:tmpl w:val="2BD614F6"/>
    <w:lvl w:ilvl="0" w:tplc="888032FA">
      <w:start w:val="1"/>
      <w:numFmt w:val="upperRoman"/>
      <w:lvlText w:val="%1."/>
      <w:lvlJc w:val="left"/>
      <w:pPr>
        <w:ind w:left="2236" w:hanging="250"/>
        <w:jc w:val="right"/>
      </w:pPr>
      <w:rPr>
        <w:rFonts w:ascii="Times New Roman" w:eastAsia="Times New Roman" w:hAnsi="Times New Roman" w:cs="Times New Roman" w:hint="default"/>
        <w:b/>
        <w:bCs/>
        <w:w w:val="100"/>
        <w:sz w:val="28"/>
        <w:szCs w:val="28"/>
        <w:lang w:val="ru-RU" w:eastAsia="en-US" w:bidi="ar-SA"/>
      </w:rPr>
    </w:lvl>
    <w:lvl w:ilvl="1" w:tplc="FA74DCFE">
      <w:numFmt w:val="bullet"/>
      <w:lvlText w:val="•"/>
      <w:lvlJc w:val="left"/>
      <w:pPr>
        <w:ind w:left="5717" w:hanging="250"/>
      </w:pPr>
      <w:rPr>
        <w:rFonts w:hint="default"/>
        <w:lang w:val="ru-RU" w:eastAsia="en-US" w:bidi="ar-SA"/>
      </w:rPr>
    </w:lvl>
    <w:lvl w:ilvl="2" w:tplc="A1F854BC">
      <w:numFmt w:val="bullet"/>
      <w:lvlText w:val="•"/>
      <w:lvlJc w:val="left"/>
      <w:pPr>
        <w:ind w:left="6935" w:hanging="250"/>
      </w:pPr>
      <w:rPr>
        <w:rFonts w:hint="default"/>
        <w:lang w:val="ru-RU" w:eastAsia="en-US" w:bidi="ar-SA"/>
      </w:rPr>
    </w:lvl>
    <w:lvl w:ilvl="3" w:tplc="244E0ED6">
      <w:numFmt w:val="bullet"/>
      <w:lvlText w:val="•"/>
      <w:lvlJc w:val="left"/>
      <w:pPr>
        <w:ind w:left="8153" w:hanging="250"/>
      </w:pPr>
      <w:rPr>
        <w:rFonts w:hint="default"/>
        <w:lang w:val="ru-RU" w:eastAsia="en-US" w:bidi="ar-SA"/>
      </w:rPr>
    </w:lvl>
    <w:lvl w:ilvl="4" w:tplc="8396B610">
      <w:numFmt w:val="bullet"/>
      <w:lvlText w:val="•"/>
      <w:lvlJc w:val="left"/>
      <w:pPr>
        <w:ind w:left="9371" w:hanging="250"/>
      </w:pPr>
      <w:rPr>
        <w:rFonts w:hint="default"/>
        <w:lang w:val="ru-RU" w:eastAsia="en-US" w:bidi="ar-SA"/>
      </w:rPr>
    </w:lvl>
    <w:lvl w:ilvl="5" w:tplc="F118E5BA">
      <w:numFmt w:val="bullet"/>
      <w:lvlText w:val="•"/>
      <w:lvlJc w:val="left"/>
      <w:pPr>
        <w:ind w:left="10589" w:hanging="250"/>
      </w:pPr>
      <w:rPr>
        <w:rFonts w:hint="default"/>
        <w:lang w:val="ru-RU" w:eastAsia="en-US" w:bidi="ar-SA"/>
      </w:rPr>
    </w:lvl>
    <w:lvl w:ilvl="6" w:tplc="B46AF946">
      <w:numFmt w:val="bullet"/>
      <w:lvlText w:val="•"/>
      <w:lvlJc w:val="left"/>
      <w:pPr>
        <w:ind w:left="11807" w:hanging="250"/>
      </w:pPr>
      <w:rPr>
        <w:rFonts w:hint="default"/>
        <w:lang w:val="ru-RU" w:eastAsia="en-US" w:bidi="ar-SA"/>
      </w:rPr>
    </w:lvl>
    <w:lvl w:ilvl="7" w:tplc="7570C6C8">
      <w:numFmt w:val="bullet"/>
      <w:lvlText w:val="•"/>
      <w:lvlJc w:val="left"/>
      <w:pPr>
        <w:ind w:left="13024" w:hanging="250"/>
      </w:pPr>
      <w:rPr>
        <w:rFonts w:hint="default"/>
        <w:lang w:val="ru-RU" w:eastAsia="en-US" w:bidi="ar-SA"/>
      </w:rPr>
    </w:lvl>
    <w:lvl w:ilvl="8" w:tplc="9EA0E874">
      <w:numFmt w:val="bullet"/>
      <w:lvlText w:val="•"/>
      <w:lvlJc w:val="left"/>
      <w:pPr>
        <w:ind w:left="14242" w:hanging="250"/>
      </w:pPr>
      <w:rPr>
        <w:rFonts w:hint="default"/>
        <w:lang w:val="ru-RU" w:eastAsia="en-US" w:bidi="ar-SA"/>
      </w:rPr>
    </w:lvl>
  </w:abstractNum>
  <w:abstractNum w:abstractNumId="73"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6CC33F4A"/>
    <w:multiLevelType w:val="hybridMultilevel"/>
    <w:tmpl w:val="5D9A5DA0"/>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6D2E53E7"/>
    <w:multiLevelType w:val="hybridMultilevel"/>
    <w:tmpl w:val="05A61586"/>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7" w15:restartNumberingAfterBreak="0">
    <w:nsid w:val="737E7BEC"/>
    <w:multiLevelType w:val="hybridMultilevel"/>
    <w:tmpl w:val="C930DE5E"/>
    <w:lvl w:ilvl="0" w:tplc="3DB01856">
      <w:start w:val="1"/>
      <w:numFmt w:val="decimal"/>
      <w:lvlText w:val="%1."/>
      <w:lvlJc w:val="left"/>
      <w:pPr>
        <w:ind w:left="1090" w:hanging="281"/>
      </w:pPr>
      <w:rPr>
        <w:rFonts w:ascii="Times New Roman" w:eastAsia="Times New Roman" w:hAnsi="Times New Roman" w:cs="Times New Roman" w:hint="default"/>
        <w:w w:val="100"/>
        <w:sz w:val="28"/>
        <w:szCs w:val="28"/>
        <w:lang w:val="ru-RU" w:eastAsia="en-US" w:bidi="ar-SA"/>
      </w:rPr>
    </w:lvl>
    <w:lvl w:ilvl="1" w:tplc="1F8205D2">
      <w:numFmt w:val="bullet"/>
      <w:lvlText w:val="•"/>
      <w:lvlJc w:val="left"/>
      <w:pPr>
        <w:ind w:left="1946" w:hanging="281"/>
      </w:pPr>
      <w:rPr>
        <w:rFonts w:hint="default"/>
        <w:lang w:val="ru-RU" w:eastAsia="en-US" w:bidi="ar-SA"/>
      </w:rPr>
    </w:lvl>
    <w:lvl w:ilvl="2" w:tplc="B9C8B3FA">
      <w:numFmt w:val="bullet"/>
      <w:lvlText w:val="•"/>
      <w:lvlJc w:val="left"/>
      <w:pPr>
        <w:ind w:left="2793" w:hanging="281"/>
      </w:pPr>
      <w:rPr>
        <w:rFonts w:hint="default"/>
        <w:lang w:val="ru-RU" w:eastAsia="en-US" w:bidi="ar-SA"/>
      </w:rPr>
    </w:lvl>
    <w:lvl w:ilvl="3" w:tplc="2E3ABE44">
      <w:numFmt w:val="bullet"/>
      <w:lvlText w:val="•"/>
      <w:lvlJc w:val="left"/>
      <w:pPr>
        <w:ind w:left="3639" w:hanging="281"/>
      </w:pPr>
      <w:rPr>
        <w:rFonts w:hint="default"/>
        <w:lang w:val="ru-RU" w:eastAsia="en-US" w:bidi="ar-SA"/>
      </w:rPr>
    </w:lvl>
    <w:lvl w:ilvl="4" w:tplc="EC46D394">
      <w:numFmt w:val="bullet"/>
      <w:lvlText w:val="•"/>
      <w:lvlJc w:val="left"/>
      <w:pPr>
        <w:ind w:left="4486" w:hanging="281"/>
      </w:pPr>
      <w:rPr>
        <w:rFonts w:hint="default"/>
        <w:lang w:val="ru-RU" w:eastAsia="en-US" w:bidi="ar-SA"/>
      </w:rPr>
    </w:lvl>
    <w:lvl w:ilvl="5" w:tplc="5952F1DA">
      <w:numFmt w:val="bullet"/>
      <w:lvlText w:val="•"/>
      <w:lvlJc w:val="left"/>
      <w:pPr>
        <w:ind w:left="5333" w:hanging="281"/>
      </w:pPr>
      <w:rPr>
        <w:rFonts w:hint="default"/>
        <w:lang w:val="ru-RU" w:eastAsia="en-US" w:bidi="ar-SA"/>
      </w:rPr>
    </w:lvl>
    <w:lvl w:ilvl="6" w:tplc="BC42E9FA">
      <w:numFmt w:val="bullet"/>
      <w:lvlText w:val="•"/>
      <w:lvlJc w:val="left"/>
      <w:pPr>
        <w:ind w:left="6179" w:hanging="281"/>
      </w:pPr>
      <w:rPr>
        <w:rFonts w:hint="default"/>
        <w:lang w:val="ru-RU" w:eastAsia="en-US" w:bidi="ar-SA"/>
      </w:rPr>
    </w:lvl>
    <w:lvl w:ilvl="7" w:tplc="AD1CA780">
      <w:numFmt w:val="bullet"/>
      <w:lvlText w:val="•"/>
      <w:lvlJc w:val="left"/>
      <w:pPr>
        <w:ind w:left="7026" w:hanging="281"/>
      </w:pPr>
      <w:rPr>
        <w:rFonts w:hint="default"/>
        <w:lang w:val="ru-RU" w:eastAsia="en-US" w:bidi="ar-SA"/>
      </w:rPr>
    </w:lvl>
    <w:lvl w:ilvl="8" w:tplc="5268DFA0">
      <w:numFmt w:val="bullet"/>
      <w:lvlText w:val="•"/>
      <w:lvlJc w:val="left"/>
      <w:pPr>
        <w:ind w:left="7873" w:hanging="281"/>
      </w:pPr>
      <w:rPr>
        <w:rFonts w:hint="default"/>
        <w:lang w:val="ru-RU" w:eastAsia="en-US" w:bidi="ar-SA"/>
      </w:rPr>
    </w:lvl>
  </w:abstractNum>
  <w:abstractNum w:abstractNumId="78" w15:restartNumberingAfterBreak="0">
    <w:nsid w:val="73D73FC5"/>
    <w:multiLevelType w:val="hybridMultilevel"/>
    <w:tmpl w:val="70306F3E"/>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777E6EFE"/>
    <w:multiLevelType w:val="hybridMultilevel"/>
    <w:tmpl w:val="C29EDA60"/>
    <w:lvl w:ilvl="0" w:tplc="17BE5CBA">
      <w:start w:val="1"/>
      <w:numFmt w:val="decimal"/>
      <w:lvlText w:val="%1)"/>
      <w:lvlJc w:val="left"/>
      <w:pPr>
        <w:ind w:left="102" w:hanging="567"/>
      </w:pPr>
      <w:rPr>
        <w:rFonts w:ascii="Times New Roman" w:eastAsia="Times New Roman" w:hAnsi="Times New Roman" w:cs="Times New Roman" w:hint="default"/>
        <w:spacing w:val="-2"/>
        <w:w w:val="100"/>
        <w:sz w:val="28"/>
        <w:szCs w:val="28"/>
        <w:lang w:val="ru-RU" w:eastAsia="en-US" w:bidi="ar-SA"/>
      </w:rPr>
    </w:lvl>
    <w:lvl w:ilvl="1" w:tplc="E1949476">
      <w:numFmt w:val="bullet"/>
      <w:lvlText w:val="•"/>
      <w:lvlJc w:val="left"/>
      <w:pPr>
        <w:ind w:left="1046" w:hanging="567"/>
      </w:pPr>
      <w:rPr>
        <w:rFonts w:hint="default"/>
        <w:lang w:val="ru-RU" w:eastAsia="en-US" w:bidi="ar-SA"/>
      </w:rPr>
    </w:lvl>
    <w:lvl w:ilvl="2" w:tplc="0E285E96">
      <w:numFmt w:val="bullet"/>
      <w:lvlText w:val="•"/>
      <w:lvlJc w:val="left"/>
      <w:pPr>
        <w:ind w:left="1993" w:hanging="567"/>
      </w:pPr>
      <w:rPr>
        <w:rFonts w:hint="default"/>
        <w:lang w:val="ru-RU" w:eastAsia="en-US" w:bidi="ar-SA"/>
      </w:rPr>
    </w:lvl>
    <w:lvl w:ilvl="3" w:tplc="3C0E68EC">
      <w:numFmt w:val="bullet"/>
      <w:lvlText w:val="•"/>
      <w:lvlJc w:val="left"/>
      <w:pPr>
        <w:ind w:left="2939" w:hanging="567"/>
      </w:pPr>
      <w:rPr>
        <w:rFonts w:hint="default"/>
        <w:lang w:val="ru-RU" w:eastAsia="en-US" w:bidi="ar-SA"/>
      </w:rPr>
    </w:lvl>
    <w:lvl w:ilvl="4" w:tplc="C464C4F8">
      <w:numFmt w:val="bullet"/>
      <w:lvlText w:val="•"/>
      <w:lvlJc w:val="left"/>
      <w:pPr>
        <w:ind w:left="3886" w:hanging="567"/>
      </w:pPr>
      <w:rPr>
        <w:rFonts w:hint="default"/>
        <w:lang w:val="ru-RU" w:eastAsia="en-US" w:bidi="ar-SA"/>
      </w:rPr>
    </w:lvl>
    <w:lvl w:ilvl="5" w:tplc="F36058FC">
      <w:numFmt w:val="bullet"/>
      <w:lvlText w:val="•"/>
      <w:lvlJc w:val="left"/>
      <w:pPr>
        <w:ind w:left="4833" w:hanging="567"/>
      </w:pPr>
      <w:rPr>
        <w:rFonts w:hint="default"/>
        <w:lang w:val="ru-RU" w:eastAsia="en-US" w:bidi="ar-SA"/>
      </w:rPr>
    </w:lvl>
    <w:lvl w:ilvl="6" w:tplc="1EE482B4">
      <w:numFmt w:val="bullet"/>
      <w:lvlText w:val="•"/>
      <w:lvlJc w:val="left"/>
      <w:pPr>
        <w:ind w:left="5779" w:hanging="567"/>
      </w:pPr>
      <w:rPr>
        <w:rFonts w:hint="default"/>
        <w:lang w:val="ru-RU" w:eastAsia="en-US" w:bidi="ar-SA"/>
      </w:rPr>
    </w:lvl>
    <w:lvl w:ilvl="7" w:tplc="B874B316">
      <w:numFmt w:val="bullet"/>
      <w:lvlText w:val="•"/>
      <w:lvlJc w:val="left"/>
      <w:pPr>
        <w:ind w:left="6726" w:hanging="567"/>
      </w:pPr>
      <w:rPr>
        <w:rFonts w:hint="default"/>
        <w:lang w:val="ru-RU" w:eastAsia="en-US" w:bidi="ar-SA"/>
      </w:rPr>
    </w:lvl>
    <w:lvl w:ilvl="8" w:tplc="E70667DA">
      <w:numFmt w:val="bullet"/>
      <w:lvlText w:val="•"/>
      <w:lvlJc w:val="left"/>
      <w:pPr>
        <w:ind w:left="7673" w:hanging="567"/>
      </w:pPr>
      <w:rPr>
        <w:rFonts w:hint="default"/>
        <w:lang w:val="ru-RU" w:eastAsia="en-US" w:bidi="ar-SA"/>
      </w:rPr>
    </w:lvl>
  </w:abstractNum>
  <w:abstractNum w:abstractNumId="80" w15:restartNumberingAfterBreak="0">
    <w:nsid w:val="790765B0"/>
    <w:multiLevelType w:val="hybridMultilevel"/>
    <w:tmpl w:val="B8B6B33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1" w15:restartNumberingAfterBreak="0">
    <w:nsid w:val="7B110565"/>
    <w:multiLevelType w:val="hybridMultilevel"/>
    <w:tmpl w:val="31107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C1E6622"/>
    <w:multiLevelType w:val="hybridMultilevel"/>
    <w:tmpl w:val="C08415F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3" w15:restartNumberingAfterBreak="0">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4" w15:restartNumberingAfterBreak="0">
    <w:nsid w:val="7E7648A8"/>
    <w:multiLevelType w:val="hybridMultilevel"/>
    <w:tmpl w:val="5C7A35EA"/>
    <w:lvl w:ilvl="0" w:tplc="BB1A8C42">
      <w:start w:val="1"/>
      <w:numFmt w:val="decimal"/>
      <w:lvlText w:val="%1."/>
      <w:lvlJc w:val="left"/>
      <w:pPr>
        <w:ind w:left="720" w:hanging="360"/>
      </w:pPr>
      <w:rPr>
        <w:rFonts w:eastAsia="Calibr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03229891">
    <w:abstractNumId w:val="44"/>
  </w:num>
  <w:num w:numId="2" w16cid:durableId="386298772">
    <w:abstractNumId w:val="11"/>
  </w:num>
  <w:num w:numId="3" w16cid:durableId="862474997">
    <w:abstractNumId w:val="20"/>
  </w:num>
  <w:num w:numId="4" w16cid:durableId="1399791616">
    <w:abstractNumId w:val="47"/>
  </w:num>
  <w:num w:numId="5" w16cid:durableId="926615482">
    <w:abstractNumId w:val="64"/>
  </w:num>
  <w:num w:numId="6" w16cid:durableId="1526165169">
    <w:abstractNumId w:val="67"/>
  </w:num>
  <w:num w:numId="7" w16cid:durableId="2123110203">
    <w:abstractNumId w:val="41"/>
  </w:num>
  <w:num w:numId="8" w16cid:durableId="1595819519">
    <w:abstractNumId w:val="75"/>
  </w:num>
  <w:num w:numId="9" w16cid:durableId="957495214">
    <w:abstractNumId w:val="23"/>
  </w:num>
  <w:num w:numId="10" w16cid:durableId="1009991456">
    <w:abstractNumId w:val="24"/>
  </w:num>
  <w:num w:numId="11" w16cid:durableId="810832461">
    <w:abstractNumId w:val="49"/>
  </w:num>
  <w:num w:numId="12" w16cid:durableId="304236889">
    <w:abstractNumId w:val="38"/>
  </w:num>
  <w:num w:numId="13" w16cid:durableId="230042820">
    <w:abstractNumId w:val="30"/>
  </w:num>
  <w:num w:numId="14" w16cid:durableId="394402661">
    <w:abstractNumId w:val="74"/>
  </w:num>
  <w:num w:numId="15" w16cid:durableId="905070314">
    <w:abstractNumId w:val="78"/>
  </w:num>
  <w:num w:numId="16" w16cid:durableId="680548997">
    <w:abstractNumId w:val="4"/>
  </w:num>
  <w:num w:numId="17" w16cid:durableId="47263188">
    <w:abstractNumId w:val="0"/>
  </w:num>
  <w:num w:numId="18" w16cid:durableId="138620459">
    <w:abstractNumId w:val="10"/>
  </w:num>
  <w:num w:numId="19" w16cid:durableId="854421419">
    <w:abstractNumId w:val="14"/>
  </w:num>
  <w:num w:numId="20" w16cid:durableId="199562057">
    <w:abstractNumId w:val="37"/>
  </w:num>
  <w:num w:numId="21" w16cid:durableId="1881503955">
    <w:abstractNumId w:val="66"/>
  </w:num>
  <w:num w:numId="22" w16cid:durableId="1433817397">
    <w:abstractNumId w:val="1"/>
  </w:num>
  <w:num w:numId="23" w16cid:durableId="151994329">
    <w:abstractNumId w:val="2"/>
  </w:num>
  <w:num w:numId="24" w16cid:durableId="1152647996">
    <w:abstractNumId w:val="3"/>
  </w:num>
  <w:num w:numId="25" w16cid:durableId="1485781451">
    <w:abstractNumId w:val="82"/>
  </w:num>
  <w:num w:numId="26" w16cid:durableId="67535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1592481">
    <w:abstractNumId w:val="1"/>
    <w:lvlOverride w:ilvl="0">
      <w:startOverride w:val="1"/>
    </w:lvlOverride>
  </w:num>
  <w:num w:numId="28" w16cid:durableId="10400750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4410279">
    <w:abstractNumId w:val="3"/>
    <w:lvlOverride w:ilvl="0">
      <w:startOverride w:val="1"/>
    </w:lvlOverride>
  </w:num>
  <w:num w:numId="30" w16cid:durableId="1372800490">
    <w:abstractNumId w:val="2"/>
    <w:lvlOverride w:ilvl="0">
      <w:startOverride w:val="1"/>
    </w:lvlOverride>
  </w:num>
  <w:num w:numId="31" w16cid:durableId="850951935">
    <w:abstractNumId w:val="84"/>
  </w:num>
  <w:num w:numId="32" w16cid:durableId="252277956">
    <w:abstractNumId w:val="34"/>
  </w:num>
  <w:num w:numId="33" w16cid:durableId="1239290813">
    <w:abstractNumId w:val="53"/>
  </w:num>
  <w:num w:numId="34" w16cid:durableId="751581252">
    <w:abstractNumId w:val="16"/>
  </w:num>
  <w:num w:numId="35" w16cid:durableId="651560600">
    <w:abstractNumId w:val="22"/>
  </w:num>
  <w:num w:numId="36" w16cid:durableId="854264913">
    <w:abstractNumId w:val="80"/>
  </w:num>
  <w:num w:numId="37" w16cid:durableId="1532303740">
    <w:abstractNumId w:val="54"/>
  </w:num>
  <w:num w:numId="38" w16cid:durableId="460467552">
    <w:abstractNumId w:val="72"/>
  </w:num>
  <w:num w:numId="39" w16cid:durableId="1143503961">
    <w:abstractNumId w:val="26"/>
  </w:num>
  <w:num w:numId="40" w16cid:durableId="703867153">
    <w:abstractNumId w:val="33"/>
  </w:num>
  <w:num w:numId="41" w16cid:durableId="1467695194">
    <w:abstractNumId w:val="57"/>
  </w:num>
  <w:num w:numId="42" w16cid:durableId="1531068731">
    <w:abstractNumId w:val="15"/>
  </w:num>
  <w:num w:numId="43" w16cid:durableId="1016661166">
    <w:abstractNumId w:val="62"/>
  </w:num>
  <w:num w:numId="44" w16cid:durableId="2007396002">
    <w:abstractNumId w:val="61"/>
  </w:num>
  <w:num w:numId="45" w16cid:durableId="1042900764">
    <w:abstractNumId w:val="63"/>
  </w:num>
  <w:num w:numId="46" w16cid:durableId="1201163276">
    <w:abstractNumId w:val="79"/>
  </w:num>
  <w:num w:numId="47" w16cid:durableId="1791707745">
    <w:abstractNumId w:val="58"/>
  </w:num>
  <w:num w:numId="48" w16cid:durableId="1708555784">
    <w:abstractNumId w:val="77"/>
  </w:num>
  <w:num w:numId="49" w16cid:durableId="1331906132">
    <w:abstractNumId w:val="45"/>
  </w:num>
  <w:num w:numId="50" w16cid:durableId="1527211604">
    <w:abstractNumId w:val="42"/>
  </w:num>
  <w:num w:numId="51" w16cid:durableId="2010015547">
    <w:abstractNumId w:val="52"/>
    <w:lvlOverride w:ilvl="0">
      <w:startOverride w:val="1"/>
    </w:lvlOverride>
  </w:num>
  <w:num w:numId="52" w16cid:durableId="1064379026">
    <w:abstractNumId w:val="29"/>
    <w:lvlOverride w:ilvl="0">
      <w:startOverride w:val="1"/>
    </w:lvlOverride>
  </w:num>
  <w:num w:numId="53" w16cid:durableId="1448088406">
    <w:abstractNumId w:val="71"/>
    <w:lvlOverride w:ilvl="0">
      <w:startOverride w:val="1"/>
    </w:lvlOverride>
  </w:num>
  <w:num w:numId="54" w16cid:durableId="230971085">
    <w:abstractNumId w:val="9"/>
  </w:num>
  <w:num w:numId="55" w16cid:durableId="199711732">
    <w:abstractNumId w:val="85"/>
  </w:num>
  <w:num w:numId="56" w16cid:durableId="1827282165">
    <w:abstractNumId w:val="60"/>
  </w:num>
  <w:num w:numId="57" w16cid:durableId="1390955344">
    <w:abstractNumId w:val="83"/>
  </w:num>
  <w:num w:numId="58" w16cid:durableId="1769501737">
    <w:abstractNumId w:val="55"/>
  </w:num>
  <w:num w:numId="59" w16cid:durableId="1143741111">
    <w:abstractNumId w:val="51"/>
  </w:num>
  <w:num w:numId="60" w16cid:durableId="540829887">
    <w:abstractNumId w:val="12"/>
  </w:num>
  <w:num w:numId="61" w16cid:durableId="98137662">
    <w:abstractNumId w:val="5"/>
  </w:num>
  <w:num w:numId="62" w16cid:durableId="911543318">
    <w:abstractNumId w:val="50"/>
  </w:num>
  <w:num w:numId="63" w16cid:durableId="1313873038">
    <w:abstractNumId w:val="48"/>
  </w:num>
  <w:num w:numId="64" w16cid:durableId="90781094">
    <w:abstractNumId w:val="65"/>
  </w:num>
  <w:num w:numId="65" w16cid:durableId="392319597">
    <w:abstractNumId w:val="68"/>
  </w:num>
  <w:num w:numId="66" w16cid:durableId="1911190249">
    <w:abstractNumId w:val="8"/>
  </w:num>
  <w:num w:numId="67" w16cid:durableId="1591692821">
    <w:abstractNumId w:val="36"/>
  </w:num>
  <w:num w:numId="68" w16cid:durableId="203101710">
    <w:abstractNumId w:val="18"/>
  </w:num>
  <w:num w:numId="69" w16cid:durableId="1134449886">
    <w:abstractNumId w:val="17"/>
  </w:num>
  <w:num w:numId="70" w16cid:durableId="1467695554">
    <w:abstractNumId w:val="25"/>
  </w:num>
  <w:num w:numId="71" w16cid:durableId="1813209713">
    <w:abstractNumId w:val="13"/>
  </w:num>
  <w:num w:numId="72" w16cid:durableId="515729734">
    <w:abstractNumId w:val="27"/>
  </w:num>
  <w:num w:numId="73" w16cid:durableId="1446149601">
    <w:abstractNumId w:val="43"/>
  </w:num>
  <w:num w:numId="74" w16cid:durableId="601185256">
    <w:abstractNumId w:val="6"/>
  </w:num>
  <w:num w:numId="75" w16cid:durableId="176776127">
    <w:abstractNumId w:val="76"/>
  </w:num>
  <w:num w:numId="76" w16cid:durableId="1368874139">
    <w:abstractNumId w:val="28"/>
  </w:num>
  <w:num w:numId="77" w16cid:durableId="2135753635">
    <w:abstractNumId w:val="19"/>
  </w:num>
  <w:num w:numId="78" w16cid:durableId="1019313937">
    <w:abstractNumId w:val="73"/>
  </w:num>
  <w:num w:numId="79" w16cid:durableId="1774351790">
    <w:abstractNumId w:val="7"/>
  </w:num>
  <w:num w:numId="80" w16cid:durableId="1641416859">
    <w:abstractNumId w:val="69"/>
  </w:num>
  <w:num w:numId="81" w16cid:durableId="938484524">
    <w:abstractNumId w:val="56"/>
  </w:num>
  <w:num w:numId="82" w16cid:durableId="391124964">
    <w:abstractNumId w:val="46"/>
  </w:num>
  <w:num w:numId="83" w16cid:durableId="1558781563">
    <w:abstractNumId w:val="35"/>
  </w:num>
  <w:num w:numId="84" w16cid:durableId="582103697">
    <w:abstractNumId w:val="31"/>
  </w:num>
  <w:num w:numId="85" w16cid:durableId="1992978003">
    <w:abstractNumId w:val="39"/>
  </w:num>
  <w:num w:numId="86" w16cid:durableId="1441222675">
    <w:abstractNumId w:val="21"/>
  </w:num>
  <w:num w:numId="87" w16cid:durableId="1798447707">
    <w:abstractNumId w:val="81"/>
  </w:num>
  <w:num w:numId="88" w16cid:durableId="285620632">
    <w:abstractNumId w:val="59"/>
  </w:num>
  <w:num w:numId="89" w16cid:durableId="1174151110">
    <w:abstractNumId w:val="70"/>
  </w:num>
  <w:num w:numId="90" w16cid:durableId="417140061">
    <w:abstractNumId w:val="32"/>
  </w:num>
  <w:num w:numId="91" w16cid:durableId="42788881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85"/>
    <w:rsid w:val="00003B3F"/>
    <w:rsid w:val="000061F8"/>
    <w:rsid w:val="00016982"/>
    <w:rsid w:val="000178C1"/>
    <w:rsid w:val="00021959"/>
    <w:rsid w:val="0002452F"/>
    <w:rsid w:val="00032AA5"/>
    <w:rsid w:val="0003655A"/>
    <w:rsid w:val="00045D01"/>
    <w:rsid w:val="000531FB"/>
    <w:rsid w:val="00054CCC"/>
    <w:rsid w:val="0005524D"/>
    <w:rsid w:val="00055BEF"/>
    <w:rsid w:val="000700A9"/>
    <w:rsid w:val="0007376E"/>
    <w:rsid w:val="00077E3D"/>
    <w:rsid w:val="00080098"/>
    <w:rsid w:val="000D0F52"/>
    <w:rsid w:val="000D7075"/>
    <w:rsid w:val="0010226B"/>
    <w:rsid w:val="001064B9"/>
    <w:rsid w:val="001148C8"/>
    <w:rsid w:val="0012542C"/>
    <w:rsid w:val="001355BC"/>
    <w:rsid w:val="00136291"/>
    <w:rsid w:val="0014332B"/>
    <w:rsid w:val="00145817"/>
    <w:rsid w:val="00145864"/>
    <w:rsid w:val="00145999"/>
    <w:rsid w:val="00152DF0"/>
    <w:rsid w:val="00156A94"/>
    <w:rsid w:val="0016255A"/>
    <w:rsid w:val="00172589"/>
    <w:rsid w:val="0018128A"/>
    <w:rsid w:val="00181E34"/>
    <w:rsid w:val="001858BD"/>
    <w:rsid w:val="001906DD"/>
    <w:rsid w:val="00191E7C"/>
    <w:rsid w:val="00196261"/>
    <w:rsid w:val="001968BF"/>
    <w:rsid w:val="001A0F26"/>
    <w:rsid w:val="001A5CF5"/>
    <w:rsid w:val="001A75BA"/>
    <w:rsid w:val="001C3D00"/>
    <w:rsid w:val="001E155D"/>
    <w:rsid w:val="001E33DA"/>
    <w:rsid w:val="001F15EC"/>
    <w:rsid w:val="001F5CFA"/>
    <w:rsid w:val="001F7FC1"/>
    <w:rsid w:val="00210865"/>
    <w:rsid w:val="00211297"/>
    <w:rsid w:val="00216965"/>
    <w:rsid w:val="00224626"/>
    <w:rsid w:val="002439DC"/>
    <w:rsid w:val="0024681B"/>
    <w:rsid w:val="00250A3E"/>
    <w:rsid w:val="002526A2"/>
    <w:rsid w:val="00274A3F"/>
    <w:rsid w:val="002A293F"/>
    <w:rsid w:val="002A3EEE"/>
    <w:rsid w:val="002A6AA7"/>
    <w:rsid w:val="002B5A86"/>
    <w:rsid w:val="002B789B"/>
    <w:rsid w:val="002C5A80"/>
    <w:rsid w:val="002D5876"/>
    <w:rsid w:val="002E0C88"/>
    <w:rsid w:val="002E640D"/>
    <w:rsid w:val="002F7B93"/>
    <w:rsid w:val="00303E87"/>
    <w:rsid w:val="00313F2C"/>
    <w:rsid w:val="003243BB"/>
    <w:rsid w:val="00343525"/>
    <w:rsid w:val="00345357"/>
    <w:rsid w:val="00372D49"/>
    <w:rsid w:val="0038225D"/>
    <w:rsid w:val="0038779F"/>
    <w:rsid w:val="00391803"/>
    <w:rsid w:val="00394A23"/>
    <w:rsid w:val="00396C7E"/>
    <w:rsid w:val="003A114C"/>
    <w:rsid w:val="003B5F50"/>
    <w:rsid w:val="003B6468"/>
    <w:rsid w:val="003B65C3"/>
    <w:rsid w:val="003D301D"/>
    <w:rsid w:val="003D591C"/>
    <w:rsid w:val="003E319C"/>
    <w:rsid w:val="003F3520"/>
    <w:rsid w:val="00407A7B"/>
    <w:rsid w:val="004116BF"/>
    <w:rsid w:val="00427330"/>
    <w:rsid w:val="00427F50"/>
    <w:rsid w:val="00437A24"/>
    <w:rsid w:val="00475C33"/>
    <w:rsid w:val="0047703E"/>
    <w:rsid w:val="004A2849"/>
    <w:rsid w:val="004A70FB"/>
    <w:rsid w:val="004B38AA"/>
    <w:rsid w:val="004C3DF5"/>
    <w:rsid w:val="004D6D2D"/>
    <w:rsid w:val="004E1027"/>
    <w:rsid w:val="00505883"/>
    <w:rsid w:val="00506A6E"/>
    <w:rsid w:val="00527E61"/>
    <w:rsid w:val="0053464A"/>
    <w:rsid w:val="005367D0"/>
    <w:rsid w:val="005373F2"/>
    <w:rsid w:val="00537A81"/>
    <w:rsid w:val="0054651A"/>
    <w:rsid w:val="00555FFD"/>
    <w:rsid w:val="005575C1"/>
    <w:rsid w:val="00565194"/>
    <w:rsid w:val="005748E9"/>
    <w:rsid w:val="00587E0D"/>
    <w:rsid w:val="00593009"/>
    <w:rsid w:val="00593084"/>
    <w:rsid w:val="0059398F"/>
    <w:rsid w:val="00597576"/>
    <w:rsid w:val="005A0721"/>
    <w:rsid w:val="005A0731"/>
    <w:rsid w:val="005A5F86"/>
    <w:rsid w:val="005B75CB"/>
    <w:rsid w:val="005D0D33"/>
    <w:rsid w:val="005E6746"/>
    <w:rsid w:val="005F0C24"/>
    <w:rsid w:val="005F7B80"/>
    <w:rsid w:val="00612CA1"/>
    <w:rsid w:val="00613DF1"/>
    <w:rsid w:val="00614237"/>
    <w:rsid w:val="0061486F"/>
    <w:rsid w:val="00622AF3"/>
    <w:rsid w:val="00622B29"/>
    <w:rsid w:val="00625172"/>
    <w:rsid w:val="006347D8"/>
    <w:rsid w:val="0063776D"/>
    <w:rsid w:val="0064453B"/>
    <w:rsid w:val="00645394"/>
    <w:rsid w:val="00650C16"/>
    <w:rsid w:val="006600AC"/>
    <w:rsid w:val="0066367C"/>
    <w:rsid w:val="006655AB"/>
    <w:rsid w:val="00672558"/>
    <w:rsid w:val="00676861"/>
    <w:rsid w:val="00677321"/>
    <w:rsid w:val="00677D47"/>
    <w:rsid w:val="00681E45"/>
    <w:rsid w:val="006840AC"/>
    <w:rsid w:val="0068506F"/>
    <w:rsid w:val="00697687"/>
    <w:rsid w:val="006A38B4"/>
    <w:rsid w:val="006A7B9C"/>
    <w:rsid w:val="006B08DA"/>
    <w:rsid w:val="006B23AD"/>
    <w:rsid w:val="006B270F"/>
    <w:rsid w:val="006B45BE"/>
    <w:rsid w:val="006B73D6"/>
    <w:rsid w:val="006D32FC"/>
    <w:rsid w:val="006D37DE"/>
    <w:rsid w:val="006F1716"/>
    <w:rsid w:val="006F32DA"/>
    <w:rsid w:val="007008BB"/>
    <w:rsid w:val="00703E62"/>
    <w:rsid w:val="007168D1"/>
    <w:rsid w:val="00716D6C"/>
    <w:rsid w:val="00736FA5"/>
    <w:rsid w:val="0074191F"/>
    <w:rsid w:val="00741C4E"/>
    <w:rsid w:val="00746D34"/>
    <w:rsid w:val="0075058F"/>
    <w:rsid w:val="007615EC"/>
    <w:rsid w:val="00770972"/>
    <w:rsid w:val="00780A75"/>
    <w:rsid w:val="0078469F"/>
    <w:rsid w:val="007859AB"/>
    <w:rsid w:val="00791C7D"/>
    <w:rsid w:val="007951CD"/>
    <w:rsid w:val="007978E5"/>
    <w:rsid w:val="007B4B5F"/>
    <w:rsid w:val="007C01A8"/>
    <w:rsid w:val="007C0FD4"/>
    <w:rsid w:val="007C49A2"/>
    <w:rsid w:val="007C6C88"/>
    <w:rsid w:val="007D6E3C"/>
    <w:rsid w:val="007D75B5"/>
    <w:rsid w:val="007E40C1"/>
    <w:rsid w:val="007E49E3"/>
    <w:rsid w:val="0080666D"/>
    <w:rsid w:val="00812D81"/>
    <w:rsid w:val="00813FEA"/>
    <w:rsid w:val="0082084A"/>
    <w:rsid w:val="0083268D"/>
    <w:rsid w:val="00832C65"/>
    <w:rsid w:val="00844701"/>
    <w:rsid w:val="008563F2"/>
    <w:rsid w:val="008614B5"/>
    <w:rsid w:val="00862CCD"/>
    <w:rsid w:val="00865745"/>
    <w:rsid w:val="008662D1"/>
    <w:rsid w:val="0087178C"/>
    <w:rsid w:val="008970D0"/>
    <w:rsid w:val="008A705F"/>
    <w:rsid w:val="008B737E"/>
    <w:rsid w:val="008C4553"/>
    <w:rsid w:val="008D30D7"/>
    <w:rsid w:val="008D7547"/>
    <w:rsid w:val="008E4DDA"/>
    <w:rsid w:val="008F4884"/>
    <w:rsid w:val="00907F6E"/>
    <w:rsid w:val="00911563"/>
    <w:rsid w:val="00913C56"/>
    <w:rsid w:val="009224E7"/>
    <w:rsid w:val="009236B3"/>
    <w:rsid w:val="0094760E"/>
    <w:rsid w:val="00953EAA"/>
    <w:rsid w:val="00957DF9"/>
    <w:rsid w:val="00960B36"/>
    <w:rsid w:val="00965341"/>
    <w:rsid w:val="00965373"/>
    <w:rsid w:val="00970CB1"/>
    <w:rsid w:val="00972EF6"/>
    <w:rsid w:val="009842E9"/>
    <w:rsid w:val="009843FB"/>
    <w:rsid w:val="0098656F"/>
    <w:rsid w:val="0099224E"/>
    <w:rsid w:val="009A67A0"/>
    <w:rsid w:val="009B019F"/>
    <w:rsid w:val="009B253E"/>
    <w:rsid w:val="009B2695"/>
    <w:rsid w:val="009B2DB8"/>
    <w:rsid w:val="009C2B09"/>
    <w:rsid w:val="009C7CFC"/>
    <w:rsid w:val="009D435F"/>
    <w:rsid w:val="009E1F5D"/>
    <w:rsid w:val="009F04D6"/>
    <w:rsid w:val="009F3B9F"/>
    <w:rsid w:val="009F56AD"/>
    <w:rsid w:val="009F6996"/>
    <w:rsid w:val="00A011A9"/>
    <w:rsid w:val="00A15796"/>
    <w:rsid w:val="00A15BE8"/>
    <w:rsid w:val="00A15CD0"/>
    <w:rsid w:val="00A21EDA"/>
    <w:rsid w:val="00A26CE8"/>
    <w:rsid w:val="00A27EB6"/>
    <w:rsid w:val="00A35093"/>
    <w:rsid w:val="00A35481"/>
    <w:rsid w:val="00A365C8"/>
    <w:rsid w:val="00A36D4B"/>
    <w:rsid w:val="00A42049"/>
    <w:rsid w:val="00A43701"/>
    <w:rsid w:val="00A50F6C"/>
    <w:rsid w:val="00A71182"/>
    <w:rsid w:val="00A73685"/>
    <w:rsid w:val="00A802C2"/>
    <w:rsid w:val="00A81401"/>
    <w:rsid w:val="00A84463"/>
    <w:rsid w:val="00A8618A"/>
    <w:rsid w:val="00A871F2"/>
    <w:rsid w:val="00A902DE"/>
    <w:rsid w:val="00A95938"/>
    <w:rsid w:val="00AA2613"/>
    <w:rsid w:val="00AB1D3D"/>
    <w:rsid w:val="00AB3EDA"/>
    <w:rsid w:val="00AC43E8"/>
    <w:rsid w:val="00AD1A81"/>
    <w:rsid w:val="00AD1E09"/>
    <w:rsid w:val="00AF0711"/>
    <w:rsid w:val="00B00D8A"/>
    <w:rsid w:val="00B31867"/>
    <w:rsid w:val="00B35D12"/>
    <w:rsid w:val="00B37C4A"/>
    <w:rsid w:val="00B5676A"/>
    <w:rsid w:val="00B6077B"/>
    <w:rsid w:val="00B740E9"/>
    <w:rsid w:val="00B7652D"/>
    <w:rsid w:val="00B8699D"/>
    <w:rsid w:val="00B91D7B"/>
    <w:rsid w:val="00BA3D92"/>
    <w:rsid w:val="00BB35B4"/>
    <w:rsid w:val="00BB468E"/>
    <w:rsid w:val="00BB4B7D"/>
    <w:rsid w:val="00BD1F22"/>
    <w:rsid w:val="00BD40C5"/>
    <w:rsid w:val="00BD75AC"/>
    <w:rsid w:val="00BE49AD"/>
    <w:rsid w:val="00BE611A"/>
    <w:rsid w:val="00BF41D4"/>
    <w:rsid w:val="00BF7004"/>
    <w:rsid w:val="00C0049D"/>
    <w:rsid w:val="00C0085A"/>
    <w:rsid w:val="00C02D2F"/>
    <w:rsid w:val="00C05A6A"/>
    <w:rsid w:val="00C12F39"/>
    <w:rsid w:val="00C2258D"/>
    <w:rsid w:val="00C225BB"/>
    <w:rsid w:val="00C2486E"/>
    <w:rsid w:val="00C26314"/>
    <w:rsid w:val="00C3436C"/>
    <w:rsid w:val="00C366E3"/>
    <w:rsid w:val="00C50281"/>
    <w:rsid w:val="00C52A1B"/>
    <w:rsid w:val="00C60144"/>
    <w:rsid w:val="00C60D61"/>
    <w:rsid w:val="00C67883"/>
    <w:rsid w:val="00C75239"/>
    <w:rsid w:val="00C910FA"/>
    <w:rsid w:val="00C9667B"/>
    <w:rsid w:val="00C96BEB"/>
    <w:rsid w:val="00CA3C7D"/>
    <w:rsid w:val="00CC4615"/>
    <w:rsid w:val="00CC6904"/>
    <w:rsid w:val="00CD4001"/>
    <w:rsid w:val="00CE0185"/>
    <w:rsid w:val="00CE3D6E"/>
    <w:rsid w:val="00CF5B31"/>
    <w:rsid w:val="00D03D43"/>
    <w:rsid w:val="00D20780"/>
    <w:rsid w:val="00D3514C"/>
    <w:rsid w:val="00D37402"/>
    <w:rsid w:val="00D456FD"/>
    <w:rsid w:val="00D46C5E"/>
    <w:rsid w:val="00D50E99"/>
    <w:rsid w:val="00D64E59"/>
    <w:rsid w:val="00D6792A"/>
    <w:rsid w:val="00D8323E"/>
    <w:rsid w:val="00D86B7C"/>
    <w:rsid w:val="00D918F5"/>
    <w:rsid w:val="00D94BDE"/>
    <w:rsid w:val="00DA21EF"/>
    <w:rsid w:val="00DA3BC1"/>
    <w:rsid w:val="00DD2527"/>
    <w:rsid w:val="00DD3F75"/>
    <w:rsid w:val="00DD69B5"/>
    <w:rsid w:val="00DD7324"/>
    <w:rsid w:val="00DE0D5D"/>
    <w:rsid w:val="00DF10C4"/>
    <w:rsid w:val="00DF7EEC"/>
    <w:rsid w:val="00E0384D"/>
    <w:rsid w:val="00E05A60"/>
    <w:rsid w:val="00E11015"/>
    <w:rsid w:val="00E12759"/>
    <w:rsid w:val="00E146AB"/>
    <w:rsid w:val="00E26676"/>
    <w:rsid w:val="00E31217"/>
    <w:rsid w:val="00E34FD0"/>
    <w:rsid w:val="00E46079"/>
    <w:rsid w:val="00E52F25"/>
    <w:rsid w:val="00E536EC"/>
    <w:rsid w:val="00E54641"/>
    <w:rsid w:val="00E6025F"/>
    <w:rsid w:val="00E6133D"/>
    <w:rsid w:val="00E66E66"/>
    <w:rsid w:val="00E70B2C"/>
    <w:rsid w:val="00E8499C"/>
    <w:rsid w:val="00E92CFB"/>
    <w:rsid w:val="00EA1814"/>
    <w:rsid w:val="00EA668F"/>
    <w:rsid w:val="00EC3322"/>
    <w:rsid w:val="00ED3AA4"/>
    <w:rsid w:val="00EF2567"/>
    <w:rsid w:val="00EF54A6"/>
    <w:rsid w:val="00F10400"/>
    <w:rsid w:val="00F12294"/>
    <w:rsid w:val="00F16783"/>
    <w:rsid w:val="00F237A4"/>
    <w:rsid w:val="00F27A59"/>
    <w:rsid w:val="00F4325C"/>
    <w:rsid w:val="00F61E2C"/>
    <w:rsid w:val="00F64D68"/>
    <w:rsid w:val="00F6590F"/>
    <w:rsid w:val="00F66173"/>
    <w:rsid w:val="00F920FD"/>
    <w:rsid w:val="00F94A59"/>
    <w:rsid w:val="00FC0575"/>
    <w:rsid w:val="00FE6DC1"/>
    <w:rsid w:val="00FF0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5809"/>
  <w15:docId w15:val="{DF0FFA89-7EBD-434F-9860-77838D68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695"/>
  </w:style>
  <w:style w:type="paragraph" w:styleId="1">
    <w:name w:val="heading 1"/>
    <w:basedOn w:val="a"/>
    <w:next w:val="a"/>
    <w:link w:val="10"/>
    <w:uiPriority w:val="99"/>
    <w:qFormat/>
    <w:rsid w:val="00E6025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E6025F"/>
    <w:pPr>
      <w:keepNext/>
      <w:spacing w:after="0" w:line="312" w:lineRule="auto"/>
      <w:ind w:right="1" w:firstLine="567"/>
      <w:jc w:val="both"/>
      <w:outlineLvl w:val="1"/>
    </w:pPr>
    <w:rPr>
      <w:rFonts w:ascii="Arial" w:eastAsia="Times New Roman" w:hAnsi="Arial" w:cs="Times New Roman"/>
      <w:sz w:val="28"/>
      <w:szCs w:val="20"/>
      <w:lang w:eastAsia="ru-RU"/>
    </w:rPr>
  </w:style>
  <w:style w:type="paragraph" w:styleId="4">
    <w:name w:val="heading 4"/>
    <w:basedOn w:val="a"/>
    <w:next w:val="a"/>
    <w:link w:val="40"/>
    <w:qFormat/>
    <w:rsid w:val="00E6025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6025F"/>
    <w:pPr>
      <w:spacing w:before="240" w:after="60" w:line="240" w:lineRule="auto"/>
      <w:outlineLvl w:val="4"/>
    </w:pPr>
    <w:rPr>
      <w:rFonts w:ascii="Arial" w:eastAsia="Times New Roman" w:hAnsi="Arial"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BD40C5"/>
    <w:pPr>
      <w:ind w:left="720"/>
      <w:contextualSpacing/>
    </w:pPr>
  </w:style>
  <w:style w:type="paragraph" w:styleId="a5">
    <w:name w:val="Balloon Text"/>
    <w:basedOn w:val="a"/>
    <w:link w:val="a6"/>
    <w:uiPriority w:val="99"/>
    <w:semiHidden/>
    <w:unhideWhenUsed/>
    <w:rsid w:val="008066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66D"/>
    <w:rPr>
      <w:rFonts w:ascii="Tahoma" w:hAnsi="Tahoma" w:cs="Tahoma"/>
      <w:sz w:val="16"/>
      <w:szCs w:val="16"/>
    </w:rPr>
  </w:style>
  <w:style w:type="character" w:customStyle="1" w:styleId="10">
    <w:name w:val="Заголовок 1 Знак"/>
    <w:basedOn w:val="a0"/>
    <w:link w:val="1"/>
    <w:uiPriority w:val="9"/>
    <w:rsid w:val="00E6025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E6025F"/>
    <w:rPr>
      <w:rFonts w:ascii="Arial" w:eastAsia="Times New Roman" w:hAnsi="Arial" w:cs="Times New Roman"/>
      <w:sz w:val="28"/>
      <w:szCs w:val="20"/>
      <w:lang w:eastAsia="ru-RU"/>
    </w:rPr>
  </w:style>
  <w:style w:type="character" w:customStyle="1" w:styleId="40">
    <w:name w:val="Заголовок 4 Знак"/>
    <w:basedOn w:val="a0"/>
    <w:link w:val="4"/>
    <w:rsid w:val="00E6025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6025F"/>
    <w:rPr>
      <w:rFonts w:ascii="Arial" w:eastAsia="Times New Roman" w:hAnsi="Arial" w:cs="Times New Roman"/>
      <w:b/>
      <w:bCs/>
      <w:i/>
      <w:iCs/>
      <w:sz w:val="26"/>
      <w:szCs w:val="26"/>
      <w:lang w:eastAsia="ru-RU"/>
    </w:rPr>
  </w:style>
  <w:style w:type="numbering" w:customStyle="1" w:styleId="11">
    <w:name w:val="Нет списка1"/>
    <w:next w:val="a2"/>
    <w:uiPriority w:val="99"/>
    <w:semiHidden/>
    <w:rsid w:val="00E6025F"/>
  </w:style>
  <w:style w:type="table" w:styleId="a7">
    <w:name w:val="Table Grid"/>
    <w:basedOn w:val="a1"/>
    <w:uiPriority w:val="59"/>
    <w:rsid w:val="00E602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E6025F"/>
    <w:pPr>
      <w:spacing w:after="0" w:line="240" w:lineRule="auto"/>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E6025F"/>
    <w:rPr>
      <w:rFonts w:ascii="Times New Roman" w:eastAsia="Times New Roman" w:hAnsi="Times New Roman" w:cs="Times New Roman"/>
      <w:b/>
      <w:bCs/>
      <w:sz w:val="28"/>
      <w:szCs w:val="24"/>
      <w:lang w:eastAsia="ru-RU"/>
    </w:rPr>
  </w:style>
  <w:style w:type="paragraph" w:styleId="a8">
    <w:name w:val="header"/>
    <w:basedOn w:val="a"/>
    <w:link w:val="a9"/>
    <w:uiPriority w:val="99"/>
    <w:rsid w:val="00E602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E6025F"/>
    <w:rPr>
      <w:rFonts w:ascii="Times New Roman" w:eastAsia="Times New Roman" w:hAnsi="Times New Roman" w:cs="Times New Roman"/>
      <w:sz w:val="24"/>
      <w:szCs w:val="24"/>
      <w:lang w:eastAsia="ru-RU"/>
    </w:rPr>
  </w:style>
  <w:style w:type="character" w:styleId="aa">
    <w:name w:val="page number"/>
    <w:basedOn w:val="a0"/>
    <w:rsid w:val="00E6025F"/>
  </w:style>
  <w:style w:type="paragraph" w:styleId="3">
    <w:name w:val="Body Text 3"/>
    <w:basedOn w:val="a"/>
    <w:link w:val="30"/>
    <w:rsid w:val="00E6025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6025F"/>
    <w:rPr>
      <w:rFonts w:ascii="Times New Roman" w:eastAsia="Times New Roman" w:hAnsi="Times New Roman" w:cs="Times New Roman"/>
      <w:sz w:val="16"/>
      <w:szCs w:val="16"/>
      <w:lang w:eastAsia="ru-RU"/>
    </w:rPr>
  </w:style>
  <w:style w:type="paragraph" w:customStyle="1" w:styleId="ConsPlusTitle">
    <w:name w:val="ConsPlusTitle"/>
    <w:rsid w:val="00E602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60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List 2"/>
    <w:basedOn w:val="a"/>
    <w:rsid w:val="00E6025F"/>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character" w:styleId="ab">
    <w:name w:val="Hyperlink"/>
    <w:uiPriority w:val="99"/>
    <w:rsid w:val="00E6025F"/>
    <w:rPr>
      <w:color w:val="0000FF"/>
      <w:u w:val="single"/>
    </w:rPr>
  </w:style>
  <w:style w:type="paragraph" w:styleId="ac">
    <w:name w:val="footer"/>
    <w:basedOn w:val="a"/>
    <w:link w:val="ad"/>
    <w:uiPriority w:val="99"/>
    <w:rsid w:val="00E6025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rsid w:val="00E6025F"/>
    <w:rPr>
      <w:rFonts w:ascii="Times New Roman" w:eastAsia="Times New Roman" w:hAnsi="Times New Roman" w:cs="Times New Roman"/>
      <w:sz w:val="24"/>
      <w:szCs w:val="24"/>
      <w:lang w:val="x-none" w:eastAsia="x-none"/>
    </w:rPr>
  </w:style>
  <w:style w:type="character" w:customStyle="1" w:styleId="ae">
    <w:name w:val="Гипертекстовая ссылка"/>
    <w:uiPriority w:val="99"/>
    <w:rsid w:val="00E6025F"/>
    <w:rPr>
      <w:color w:val="008000"/>
    </w:rPr>
  </w:style>
  <w:style w:type="paragraph" w:styleId="af">
    <w:name w:val="No Spacing"/>
    <w:uiPriority w:val="1"/>
    <w:qFormat/>
    <w:rsid w:val="00E6025F"/>
    <w:pPr>
      <w:spacing w:after="0" w:line="240" w:lineRule="auto"/>
      <w:ind w:firstLine="709"/>
      <w:jc w:val="both"/>
    </w:pPr>
    <w:rPr>
      <w:rFonts w:ascii="Times New Roman" w:eastAsia="Calibri" w:hAnsi="Times New Roman" w:cs="Times New Roman"/>
      <w:sz w:val="28"/>
    </w:rPr>
  </w:style>
  <w:style w:type="paragraph" w:customStyle="1" w:styleId="ConsPlusNonformat">
    <w:name w:val="ConsPlusNonformat"/>
    <w:rsid w:val="00E6025F"/>
    <w:pPr>
      <w:widowControl w:val="0"/>
      <w:suppressAutoHyphens/>
      <w:spacing w:after="0" w:line="100" w:lineRule="atLeast"/>
    </w:pPr>
    <w:rPr>
      <w:rFonts w:ascii="Courier New" w:eastAsia="Times New Roman" w:hAnsi="Courier New" w:cs="Courier New"/>
      <w:kern w:val="1"/>
      <w:sz w:val="20"/>
      <w:szCs w:val="20"/>
      <w:lang w:eastAsia="ru-RU"/>
    </w:rPr>
  </w:style>
  <w:style w:type="paragraph" w:customStyle="1" w:styleId="af0">
    <w:name w:val="Содержимое врезки"/>
    <w:basedOn w:val="a"/>
    <w:rsid w:val="00E6025F"/>
    <w:pPr>
      <w:widowControl w:val="0"/>
      <w:suppressAutoHyphens/>
      <w:spacing w:after="0" w:line="100" w:lineRule="atLeast"/>
    </w:pPr>
    <w:rPr>
      <w:rFonts w:ascii="Arial" w:eastAsia="Times New Roman" w:hAnsi="Arial" w:cs="Arial"/>
      <w:kern w:val="1"/>
      <w:sz w:val="24"/>
      <w:szCs w:val="24"/>
      <w:lang w:eastAsia="ru-RU"/>
    </w:rPr>
  </w:style>
  <w:style w:type="paragraph" w:customStyle="1" w:styleId="af1">
    <w:name w:val="Нормальный"/>
    <w:rsid w:val="00E602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E6025F"/>
  </w:style>
  <w:style w:type="numbering" w:customStyle="1" w:styleId="24">
    <w:name w:val="Нет списка2"/>
    <w:next w:val="a2"/>
    <w:semiHidden/>
    <w:rsid w:val="00E6025F"/>
  </w:style>
  <w:style w:type="paragraph" w:customStyle="1" w:styleId="12">
    <w:name w:val="Абзац списка1"/>
    <w:basedOn w:val="a"/>
    <w:rsid w:val="00E6025F"/>
    <w:pPr>
      <w:ind w:left="720"/>
    </w:pPr>
    <w:rPr>
      <w:rFonts w:ascii="Calibri" w:eastAsia="Times New Roman" w:hAnsi="Calibri" w:cs="Calibri"/>
      <w:lang w:eastAsia="ru-RU"/>
    </w:rPr>
  </w:style>
  <w:style w:type="paragraph" w:styleId="af2">
    <w:name w:val="Normal (Web)"/>
    <w:basedOn w:val="a"/>
    <w:uiPriority w:val="99"/>
    <w:rsid w:val="00E60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qFormat/>
    <w:rsid w:val="00E6025F"/>
    <w:rPr>
      <w:i/>
      <w:iCs/>
    </w:rPr>
  </w:style>
  <w:style w:type="paragraph" w:styleId="af4">
    <w:name w:val="Plain Text"/>
    <w:basedOn w:val="a"/>
    <w:link w:val="af5"/>
    <w:rsid w:val="00E6025F"/>
    <w:pPr>
      <w:spacing w:after="0" w:line="240" w:lineRule="auto"/>
    </w:pPr>
    <w:rPr>
      <w:rFonts w:ascii="Courier New" w:eastAsia="Times New Roman" w:hAnsi="Courier New" w:cs="Times New Roman"/>
      <w:sz w:val="20"/>
      <w:szCs w:val="20"/>
      <w:lang w:val="x-none" w:eastAsia="x-none"/>
    </w:rPr>
  </w:style>
  <w:style w:type="character" w:customStyle="1" w:styleId="af5">
    <w:name w:val="Текст Знак"/>
    <w:basedOn w:val="a0"/>
    <w:link w:val="af4"/>
    <w:rsid w:val="00E6025F"/>
    <w:rPr>
      <w:rFonts w:ascii="Courier New" w:eastAsia="Times New Roman" w:hAnsi="Courier New" w:cs="Times New Roman"/>
      <w:sz w:val="20"/>
      <w:szCs w:val="20"/>
      <w:lang w:val="x-none" w:eastAsia="x-none"/>
    </w:rPr>
  </w:style>
  <w:style w:type="character" w:customStyle="1" w:styleId="s1">
    <w:name w:val="s1"/>
    <w:rsid w:val="00E6025F"/>
  </w:style>
  <w:style w:type="character" w:customStyle="1" w:styleId="apple-converted-space">
    <w:name w:val="apple-converted-space"/>
    <w:rsid w:val="00E6025F"/>
  </w:style>
  <w:style w:type="character" w:styleId="af6">
    <w:name w:val="FollowedHyperlink"/>
    <w:uiPriority w:val="99"/>
    <w:unhideWhenUsed/>
    <w:rsid w:val="00E6025F"/>
    <w:rPr>
      <w:color w:val="800080"/>
      <w:u w:val="single"/>
    </w:rPr>
  </w:style>
  <w:style w:type="paragraph" w:customStyle="1" w:styleId="Default">
    <w:name w:val="Default"/>
    <w:rsid w:val="00F167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813F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7">
    <w:name w:val="Body Text"/>
    <w:basedOn w:val="a"/>
    <w:link w:val="af8"/>
    <w:uiPriority w:val="1"/>
    <w:qFormat/>
    <w:rsid w:val="00813FE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8">
    <w:name w:val="Основной текст Знак"/>
    <w:basedOn w:val="a0"/>
    <w:link w:val="af7"/>
    <w:uiPriority w:val="1"/>
    <w:rsid w:val="00813FEA"/>
    <w:rPr>
      <w:rFonts w:ascii="Times New Roman" w:eastAsia="Times New Roman" w:hAnsi="Times New Roman" w:cs="Times New Roman"/>
      <w:sz w:val="28"/>
      <w:szCs w:val="28"/>
    </w:rPr>
  </w:style>
  <w:style w:type="paragraph" w:styleId="af9">
    <w:name w:val="Title"/>
    <w:basedOn w:val="a"/>
    <w:link w:val="afa"/>
    <w:uiPriority w:val="1"/>
    <w:qFormat/>
    <w:rsid w:val="00813FEA"/>
    <w:pPr>
      <w:widowControl w:val="0"/>
      <w:autoSpaceDE w:val="0"/>
      <w:autoSpaceDN w:val="0"/>
      <w:spacing w:before="171" w:after="0" w:line="240" w:lineRule="auto"/>
      <w:ind w:left="409" w:right="388"/>
      <w:jc w:val="center"/>
    </w:pPr>
    <w:rPr>
      <w:rFonts w:ascii="SimSun" w:eastAsia="SimSun" w:hAnsi="SimSun" w:cs="SimSun"/>
      <w:sz w:val="50"/>
      <w:szCs w:val="50"/>
    </w:rPr>
  </w:style>
  <w:style w:type="character" w:customStyle="1" w:styleId="afa">
    <w:name w:val="Заголовок Знак"/>
    <w:basedOn w:val="a0"/>
    <w:link w:val="af9"/>
    <w:uiPriority w:val="1"/>
    <w:rsid w:val="00813FEA"/>
    <w:rPr>
      <w:rFonts w:ascii="SimSun" w:eastAsia="SimSun" w:hAnsi="SimSun" w:cs="SimSun"/>
      <w:sz w:val="50"/>
      <w:szCs w:val="50"/>
    </w:rPr>
  </w:style>
  <w:style w:type="paragraph" w:customStyle="1" w:styleId="TableParagraph">
    <w:name w:val="Table Paragraph"/>
    <w:basedOn w:val="a"/>
    <w:uiPriority w:val="1"/>
    <w:qFormat/>
    <w:rsid w:val="00813FEA"/>
    <w:pPr>
      <w:widowControl w:val="0"/>
      <w:autoSpaceDE w:val="0"/>
      <w:autoSpaceDN w:val="0"/>
      <w:spacing w:after="0" w:line="240" w:lineRule="auto"/>
    </w:pPr>
    <w:rPr>
      <w:rFonts w:ascii="Times New Roman" w:eastAsia="Times New Roman" w:hAnsi="Times New Roman" w:cs="Times New Roman"/>
    </w:rPr>
  </w:style>
  <w:style w:type="paragraph" w:styleId="afb">
    <w:name w:val="footnote text"/>
    <w:basedOn w:val="a"/>
    <w:link w:val="afc"/>
    <w:uiPriority w:val="99"/>
    <w:semiHidden/>
    <w:unhideWhenUsed/>
    <w:rsid w:val="00813FEA"/>
    <w:pPr>
      <w:spacing w:after="0" w:line="240" w:lineRule="auto"/>
    </w:pPr>
    <w:rPr>
      <w:sz w:val="20"/>
      <w:szCs w:val="20"/>
    </w:rPr>
  </w:style>
  <w:style w:type="character" w:customStyle="1" w:styleId="afc">
    <w:name w:val="Текст сноски Знак"/>
    <w:basedOn w:val="a0"/>
    <w:link w:val="afb"/>
    <w:uiPriority w:val="99"/>
    <w:semiHidden/>
    <w:rsid w:val="00813FEA"/>
    <w:rPr>
      <w:sz w:val="20"/>
      <w:szCs w:val="20"/>
    </w:rPr>
  </w:style>
  <w:style w:type="character" w:styleId="afd">
    <w:name w:val="footnote reference"/>
    <w:basedOn w:val="a0"/>
    <w:uiPriority w:val="99"/>
    <w:semiHidden/>
    <w:unhideWhenUsed/>
    <w:rsid w:val="00813FEA"/>
    <w:rPr>
      <w:vertAlign w:val="superscript"/>
    </w:rPr>
  </w:style>
  <w:style w:type="character" w:customStyle="1" w:styleId="a4">
    <w:name w:val="Абзац списка Знак"/>
    <w:aliases w:val="мой Знак"/>
    <w:basedOn w:val="a0"/>
    <w:link w:val="a3"/>
    <w:uiPriority w:val="34"/>
    <w:locked/>
    <w:rsid w:val="00F27A59"/>
  </w:style>
  <w:style w:type="character" w:styleId="afe">
    <w:name w:val="annotation reference"/>
    <w:basedOn w:val="a0"/>
    <w:uiPriority w:val="99"/>
    <w:unhideWhenUsed/>
    <w:rsid w:val="008563F2"/>
    <w:rPr>
      <w:sz w:val="16"/>
      <w:szCs w:val="16"/>
    </w:rPr>
  </w:style>
  <w:style w:type="paragraph" w:styleId="aff">
    <w:name w:val="annotation text"/>
    <w:basedOn w:val="a"/>
    <w:link w:val="aff0"/>
    <w:uiPriority w:val="99"/>
    <w:unhideWhenUsed/>
    <w:rsid w:val="008563F2"/>
    <w:pPr>
      <w:spacing w:line="240" w:lineRule="auto"/>
    </w:pPr>
    <w:rPr>
      <w:sz w:val="20"/>
      <w:szCs w:val="20"/>
    </w:rPr>
  </w:style>
  <w:style w:type="character" w:customStyle="1" w:styleId="aff0">
    <w:name w:val="Текст примечания Знак"/>
    <w:basedOn w:val="a0"/>
    <w:link w:val="aff"/>
    <w:uiPriority w:val="99"/>
    <w:rsid w:val="008563F2"/>
    <w:rPr>
      <w:sz w:val="20"/>
      <w:szCs w:val="20"/>
    </w:rPr>
  </w:style>
  <w:style w:type="character" w:styleId="aff1">
    <w:name w:val="Unresolved Mention"/>
    <w:basedOn w:val="a0"/>
    <w:uiPriority w:val="99"/>
    <w:semiHidden/>
    <w:unhideWhenUsed/>
    <w:rsid w:val="008563F2"/>
    <w:rPr>
      <w:color w:val="605E5C"/>
      <w:shd w:val="clear" w:color="auto" w:fill="E1DFDD"/>
    </w:rPr>
  </w:style>
  <w:style w:type="paragraph" w:customStyle="1" w:styleId="ConsPlusTitlePage">
    <w:name w:val="ConsPlusTitlePage"/>
    <w:rsid w:val="00972EF6"/>
    <w:pPr>
      <w:widowControl w:val="0"/>
      <w:autoSpaceDE w:val="0"/>
      <w:autoSpaceDN w:val="0"/>
      <w:spacing w:after="0" w:line="240" w:lineRule="auto"/>
    </w:pPr>
    <w:rPr>
      <w:rFonts w:ascii="Tahoma" w:eastAsia="Times New Roman" w:hAnsi="Tahoma" w:cs="Tahoma"/>
      <w:sz w:val="20"/>
      <w:szCs w:val="20"/>
      <w:lang w:eastAsia="ru-RU"/>
    </w:rPr>
  </w:style>
  <w:style w:type="paragraph" w:styleId="aff2">
    <w:name w:val="annotation subject"/>
    <w:basedOn w:val="aff"/>
    <w:next w:val="aff"/>
    <w:link w:val="aff3"/>
    <w:uiPriority w:val="99"/>
    <w:semiHidden/>
    <w:unhideWhenUsed/>
    <w:rsid w:val="00972EF6"/>
    <w:rPr>
      <w:b/>
      <w:bCs/>
    </w:rPr>
  </w:style>
  <w:style w:type="character" w:customStyle="1" w:styleId="aff3">
    <w:name w:val="Тема примечания Знак"/>
    <w:basedOn w:val="aff0"/>
    <w:link w:val="aff2"/>
    <w:uiPriority w:val="99"/>
    <w:semiHidden/>
    <w:rsid w:val="00972EF6"/>
    <w:rPr>
      <w:b/>
      <w:bCs/>
      <w:sz w:val="20"/>
      <w:szCs w:val="20"/>
    </w:rPr>
  </w:style>
  <w:style w:type="character" w:customStyle="1" w:styleId="FontStyle14">
    <w:name w:val="Font Style14"/>
    <w:basedOn w:val="a0"/>
    <w:uiPriority w:val="99"/>
    <w:rsid w:val="00972EF6"/>
    <w:rPr>
      <w:rFonts w:ascii="Times New Roman" w:hAnsi="Times New Roman" w:cs="Times New Roman"/>
      <w:sz w:val="26"/>
      <w:szCs w:val="26"/>
    </w:rPr>
  </w:style>
  <w:style w:type="character" w:customStyle="1" w:styleId="FontStyle15">
    <w:name w:val="Font Style15"/>
    <w:basedOn w:val="a0"/>
    <w:uiPriority w:val="99"/>
    <w:rsid w:val="00972EF6"/>
    <w:rPr>
      <w:rFonts w:ascii="Times New Roman" w:hAnsi="Times New Roman" w:cs="Times New Roman"/>
      <w:sz w:val="26"/>
      <w:szCs w:val="26"/>
    </w:rPr>
  </w:style>
  <w:style w:type="table" w:customStyle="1" w:styleId="13">
    <w:name w:val="Сетка таблицы1"/>
    <w:basedOn w:val="a1"/>
    <w:next w:val="a7"/>
    <w:uiPriority w:val="39"/>
    <w:rsid w:val="0097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972EF6"/>
    <w:pPr>
      <w:spacing w:after="0" w:line="240" w:lineRule="auto"/>
    </w:pPr>
  </w:style>
  <w:style w:type="character" w:customStyle="1" w:styleId="aff5">
    <w:name w:val="Цветовое выделение"/>
    <w:uiPriority w:val="99"/>
    <w:rsid w:val="00972EF6"/>
    <w:rPr>
      <w:b/>
      <w:color w:val="26282F"/>
    </w:rPr>
  </w:style>
  <w:style w:type="character" w:customStyle="1" w:styleId="25">
    <w:name w:val="Основной текст (2)"/>
    <w:basedOn w:val="a0"/>
    <w:rsid w:val="00972EF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table" w:customStyle="1" w:styleId="26">
    <w:name w:val="Сетка таблицы2"/>
    <w:basedOn w:val="a1"/>
    <w:next w:val="a7"/>
    <w:uiPriority w:val="59"/>
    <w:rsid w:val="00DD6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E6C97627D8CEF05DC479A90EA994AA365EC01FED4F22B0C2411B914EC0FA55BCB84804E725FD25E715E1C4124BFF96C8CBF04B1ACD20AD8DEA9F2DAdCL0N" TargetMode="External"/><Relationship Id="rId18" Type="http://schemas.openxmlformats.org/officeDocument/2006/relationships/hyperlink" Target="consultantplus://offline/ref=E686FC5D048E1EE2997E2DCDAD40D6CE7644F60C75E59650FADDF4DBA6A216DD6576273E9EAC97F16F6B3EC1219C3EA3124D562326041B28D03EBFE3v2i8N" TargetMode="External"/><Relationship Id="rId26" Type="http://schemas.openxmlformats.org/officeDocument/2006/relationships/hyperlink" Target="consultantplus://offline/ref=1574279EBC1F54C8F9EF01E47DE0A36583963BB4F26DD7E83FDE4FDD0EDA25A727426FE6DD36E468D0F8CD119826A3EBA9430714A9377062C95B45C3ZER7O" TargetMode="External"/><Relationship Id="rId3" Type="http://schemas.openxmlformats.org/officeDocument/2006/relationships/styles" Target="styles.xml"/><Relationship Id="rId21" Type="http://schemas.openxmlformats.org/officeDocument/2006/relationships/hyperlink" Target="consultantplus://offline/ref=C9ECBA918A3D73666541B947B1665FF3DD8A4E52A6B30CCBD81EF8B2DFCC1CC7F749756E6D1F02D73CEEAE6289731030F950DEFB148E31BEJ617N" TargetMode="External"/><Relationship Id="rId7" Type="http://schemas.openxmlformats.org/officeDocument/2006/relationships/endnotes" Target="endnotes.xml"/><Relationship Id="rId12" Type="http://schemas.openxmlformats.org/officeDocument/2006/relationships/hyperlink" Target="consultantplus://offline/ref=8E6C97627D8CEF05DC479A90EA994AA365EC01FED4F22B0C2411B914EC0FA55BCB84804E725FD25E715E1C4C29BFF96C8CBF04B1ACD20AD8DEA9F2DAdCL0N" TargetMode="External"/><Relationship Id="rId17" Type="http://schemas.openxmlformats.org/officeDocument/2006/relationships/hyperlink" Target="consultantplus://offline/ref=E686FC5D048E1EE2997E2DCDAD40D6CE7644F60C75E59650FADDF4DBA6A216DD6576273E9EAC97F16F6B3DC8209C3EA3124D562326041B28D03EBFE3v2i8N" TargetMode="External"/><Relationship Id="rId25" Type="http://schemas.openxmlformats.org/officeDocument/2006/relationships/hyperlink" Target="consultantplus://offline/ref=1574279EBC1F54C8F9EF01E47DE0A36583963BB4F26DD7E83FDE4FDD0EDA25A727426FE6DD36E468D0F8CD119726A3EBA9430714A9377062C95B45C3ZER7O" TargetMode="External"/><Relationship Id="rId2" Type="http://schemas.openxmlformats.org/officeDocument/2006/relationships/numbering" Target="numbering.xml"/><Relationship Id="rId16" Type="http://schemas.openxmlformats.org/officeDocument/2006/relationships/hyperlink" Target="consultantplus://offline/ref=E686FC5D048E1EE2997E2DCDAD40D6CE7644F60C75E59650FADDF4DBA6A216DD6576273E9EAC97F16F6B3DC3249C3EA3124D562326041B28D03EBFE3v2i8N" TargetMode="External"/><Relationship Id="rId20" Type="http://schemas.openxmlformats.org/officeDocument/2006/relationships/hyperlink" Target="consultantplus://offline/ref=C9ECBA918A3D73666541A74AA70A03F8DB84175FA1B50E9D804DFEE5809C1A92B709733B2E5B0FD13BE5FA31CC2D4961BE1BD3F3099231B47BCA4EA4J311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6C97627D8CEF05DC479A90EA994AA365EC01FED4F22B0C2411B914EC0FA55BCB84804E725FD25E715E1C4A20BFF96C8CBF04B1ACD20AD8DEA9F2DAdCL0N" TargetMode="External"/><Relationship Id="rId24" Type="http://schemas.openxmlformats.org/officeDocument/2006/relationships/hyperlink" Target="consultantplus://offline/ref=810D6912E5CBD6A4160F8A49C0A49203718ED14487056AC68B3C57A92CCB9F17C68AF0435611160C2EA58FD003840AD5A0182C2F43D9ED09O8G6O" TargetMode="External"/><Relationship Id="rId5" Type="http://schemas.openxmlformats.org/officeDocument/2006/relationships/webSettings" Target="webSettings.xml"/><Relationship Id="rId15" Type="http://schemas.openxmlformats.org/officeDocument/2006/relationships/hyperlink" Target="consultantplus://offline/ref=2D5A57A3C6EA6E553290CC2D0E805A8CB42017FF9046CD24B7A28FF04117BE100A9A8316CFC57C35D5BD149801A75B14269856BFB3F015E01A30E4FCoAb6N" TargetMode="External"/><Relationship Id="rId23" Type="http://schemas.openxmlformats.org/officeDocument/2006/relationships/hyperlink" Target="consultantplus://offline/ref=B93907B04D33B38DCF7C46EC8C6B5AA74F1FE49F8BAD4725B2F186CDB3D883DF970C0C5CC41C00AD27AAFC5685B9D32A85406505BF147A4E608F78EBi34AN" TargetMode="External"/><Relationship Id="rId28" Type="http://schemas.openxmlformats.org/officeDocument/2006/relationships/header" Target="header1.xml"/><Relationship Id="rId10" Type="http://schemas.openxmlformats.org/officeDocument/2006/relationships/hyperlink" Target="consultantplus://offline/ref=8E6C97627D8CEF05DC479A90EA994AA365EC01FED4F22B0C2411B914EC0FA55BCB84804E725FD25E715E1C4922BFF96C8CBF04B1ACD20AD8DEA9F2DAdCL0N" TargetMode="External"/><Relationship Id="rId19" Type="http://schemas.openxmlformats.org/officeDocument/2006/relationships/hyperlink" Target="consultantplus://offline/ref=E686FC5D048E1EE2997E2DCDAD40D6CE7644F60C75E59650FADDF4DBA6A216DD6576273E9EAC97F16F6B3FC2209C3EA3124D562326041B28D03EBFE3v2i8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BEB43767A0F9ED00048B596125F44991BF90DE11C3743B5F7125B65815D99984B980AB29E45C003B1E8881CB12978974C3E7809732A7C999D225BB25JAS4N" TargetMode="External"/><Relationship Id="rId22" Type="http://schemas.openxmlformats.org/officeDocument/2006/relationships/hyperlink" Target="consultantplus://offline/ref=B93907B04D33B38DCF7C58E19A0706AC4911BD928CAB4573EAA2809AEC88858AD74C0A0987580DA526A1A907C3E78A7BC20B680DA2087A44i74CN" TargetMode="External"/><Relationship Id="rId27" Type="http://schemas.openxmlformats.org/officeDocument/2006/relationships/hyperlink" Target="consultantplus://offline/ref=1574279EBC1F54C8F9EF01E47DE0A36583963BB4F26DD7E83FDE4FDD0EDA25A727426FE6DD36E468D0F8CD119926A3EBA9430714A9377062C95B45C3ZER7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EB81-22BA-483A-BB31-3C30F358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45</Pages>
  <Words>12277</Words>
  <Characters>69985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cp:keywords/>
  <dc:description/>
  <cp:lastModifiedBy>kab20-02</cp:lastModifiedBy>
  <cp:revision>6</cp:revision>
  <cp:lastPrinted>2025-06-11T08:19:00Z</cp:lastPrinted>
  <dcterms:created xsi:type="dcterms:W3CDTF">2025-06-04T14:09:00Z</dcterms:created>
  <dcterms:modified xsi:type="dcterms:W3CDTF">2025-06-11T08:20:00Z</dcterms:modified>
</cp:coreProperties>
</file>